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81" w:rsidRDefault="00796181" w:rsidP="00796181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81315"/>
            <wp:effectExtent l="19050" t="0" r="3175" b="0"/>
            <wp:docPr id="1" name="Рисунок 1" descr="C:\Documents and Settings\Татьяна Рашидовна\Рабочий стол\САЙТ школы\титульники рп\техн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техн 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181" w:rsidRDefault="00796181" w:rsidP="00796181">
      <w:pPr>
        <w:jc w:val="center"/>
        <w:rPr>
          <w:b/>
          <w:sz w:val="28"/>
          <w:szCs w:val="28"/>
          <w:lang w:val="en-US"/>
        </w:rPr>
      </w:pPr>
    </w:p>
    <w:p w:rsidR="00796181" w:rsidRDefault="00796181" w:rsidP="00796181">
      <w:pPr>
        <w:jc w:val="center"/>
        <w:rPr>
          <w:b/>
          <w:sz w:val="28"/>
          <w:szCs w:val="28"/>
          <w:lang w:val="en-US"/>
        </w:rPr>
      </w:pPr>
    </w:p>
    <w:p w:rsidR="00796181" w:rsidRDefault="00796181" w:rsidP="00796181">
      <w:pPr>
        <w:jc w:val="center"/>
        <w:rPr>
          <w:b/>
          <w:sz w:val="28"/>
          <w:szCs w:val="28"/>
          <w:lang w:val="en-US"/>
        </w:rPr>
      </w:pPr>
    </w:p>
    <w:p w:rsidR="00796181" w:rsidRDefault="00796181" w:rsidP="00796181">
      <w:pPr>
        <w:jc w:val="center"/>
        <w:rPr>
          <w:b/>
          <w:sz w:val="28"/>
          <w:szCs w:val="28"/>
          <w:lang w:val="en-US"/>
        </w:rPr>
      </w:pPr>
    </w:p>
    <w:p w:rsidR="004C21ED" w:rsidRDefault="004C21ED" w:rsidP="00796181">
      <w:pPr>
        <w:jc w:val="center"/>
        <w:rPr>
          <w:b/>
          <w:sz w:val="28"/>
          <w:szCs w:val="28"/>
        </w:rPr>
      </w:pPr>
      <w:r w:rsidRPr="002C5582">
        <w:rPr>
          <w:b/>
          <w:sz w:val="28"/>
          <w:szCs w:val="28"/>
        </w:rPr>
        <w:lastRenderedPageBreak/>
        <w:t>Пояснительная записка</w:t>
      </w:r>
    </w:p>
    <w:p w:rsidR="00E611DB" w:rsidRPr="002C5FF4" w:rsidRDefault="00E611DB" w:rsidP="00E611DB">
      <w:pPr>
        <w:shd w:val="clear" w:color="auto" w:fill="FFFFFF"/>
        <w:ind w:left="426" w:right="-3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Pr="002C5FF4">
        <w:rPr>
          <w:shd w:val="clear" w:color="auto" w:fill="FFFFFF"/>
        </w:rPr>
        <w:t xml:space="preserve">Рабочая программа по технологии составлена в соответствии с основными положениями Федерального государственного образовательного  стандарта начального общего образования, требованиями Примерной основной образовательной программы ОУ, авторской программы Н. И. </w:t>
      </w:r>
      <w:proofErr w:type="spellStart"/>
      <w:r w:rsidRPr="002C5FF4">
        <w:rPr>
          <w:shd w:val="clear" w:color="auto" w:fill="FFFFFF"/>
        </w:rPr>
        <w:t>Роговцевой</w:t>
      </w:r>
      <w:proofErr w:type="spellEnd"/>
      <w:r w:rsidRPr="002C5FF4">
        <w:rPr>
          <w:shd w:val="clear" w:color="auto" w:fill="FFFFFF"/>
        </w:rPr>
        <w:t xml:space="preserve">, С. В. </w:t>
      </w:r>
      <w:proofErr w:type="spellStart"/>
      <w:r w:rsidRPr="002C5FF4">
        <w:rPr>
          <w:shd w:val="clear" w:color="auto" w:fill="FFFFFF"/>
        </w:rPr>
        <w:t>Анащенковой</w:t>
      </w:r>
      <w:proofErr w:type="spellEnd"/>
      <w:r w:rsidRPr="002C5FF4">
        <w:rPr>
          <w:shd w:val="clear" w:color="auto" w:fill="FFFFFF"/>
        </w:rPr>
        <w:t>.</w:t>
      </w:r>
    </w:p>
    <w:p w:rsidR="00E611DB" w:rsidRDefault="00E611DB" w:rsidP="00E611DB">
      <w:pPr>
        <w:ind w:left="426" w:right="-31"/>
        <w:rPr>
          <w:b/>
          <w:sz w:val="28"/>
          <w:szCs w:val="28"/>
        </w:rPr>
      </w:pPr>
    </w:p>
    <w:p w:rsidR="001E1F5D" w:rsidRPr="001E1F5D" w:rsidRDefault="001E1F5D" w:rsidP="00E611DB">
      <w:pPr>
        <w:ind w:left="426" w:right="-31"/>
        <w:jc w:val="center"/>
        <w:rPr>
          <w:b/>
        </w:rPr>
      </w:pPr>
      <w:r>
        <w:rPr>
          <w:b/>
        </w:rPr>
        <w:t>Общая характеристика предмета</w:t>
      </w:r>
    </w:p>
    <w:p w:rsidR="004C21ED" w:rsidRDefault="004C21ED" w:rsidP="00E611DB">
      <w:pPr>
        <w:ind w:left="426" w:right="-31" w:firstLine="708"/>
        <w:jc w:val="both"/>
      </w:pPr>
      <w:r>
        <w:t>Трудовое обучение в начальных классах – органическая составная часть единой системы обучения. Воспитания и развития учащихся.</w:t>
      </w:r>
    </w:p>
    <w:p w:rsidR="004C21ED" w:rsidRDefault="004C21ED" w:rsidP="00E611DB">
      <w:pPr>
        <w:autoSpaceDE w:val="0"/>
        <w:ind w:left="426" w:right="-31" w:firstLine="708"/>
        <w:jc w:val="both"/>
      </w:pPr>
      <w:r>
        <w:t>Особенность данной линии состоит в ориентации на понимание детьми постепенного освоения человеком природы, частью которой он является. Ребенок должен осознать, что все вокруг создано природой и человеком, и через это понимание осваивать трудовые навыки.</w:t>
      </w:r>
    </w:p>
    <w:p w:rsidR="004C21ED" w:rsidRDefault="004C21ED" w:rsidP="00E611DB">
      <w:pPr>
        <w:autoSpaceDE w:val="0"/>
        <w:ind w:left="426" w:right="-31" w:firstLine="708"/>
        <w:jc w:val="both"/>
      </w:pPr>
      <w:r>
        <w:t>Учащиеся знакомятся с земным, водным, воздушным и информационным пространствами во всех четырёх классах, но в каждом присутствует своя специфика:</w:t>
      </w:r>
    </w:p>
    <w:p w:rsidR="004C21ED" w:rsidRDefault="004C21ED" w:rsidP="00E611DB">
      <w:pPr>
        <w:autoSpaceDE w:val="0"/>
        <w:ind w:left="426" w:right="-31"/>
        <w:jc w:val="both"/>
      </w:pPr>
      <w:r>
        <w:rPr>
          <w:b/>
          <w:i/>
        </w:rPr>
        <w:t>3—4-й классы</w:t>
      </w:r>
      <w:r>
        <w:t xml:space="preserve"> — закрепление полученных навыков, углубление знаний в области трудовой деятельности людей, ориентированной на современность и</w:t>
      </w:r>
    </w:p>
    <w:p w:rsidR="004C21ED" w:rsidRDefault="004C21ED" w:rsidP="00E611DB">
      <w:pPr>
        <w:autoSpaceDE w:val="0"/>
        <w:ind w:left="426" w:right="-31"/>
        <w:jc w:val="both"/>
      </w:pPr>
      <w:r>
        <w:t>будущее.</w:t>
      </w:r>
    </w:p>
    <w:p w:rsidR="004C21ED" w:rsidRDefault="004C21ED" w:rsidP="00E611DB">
      <w:pPr>
        <w:autoSpaceDE w:val="0"/>
        <w:ind w:left="426" w:right="-31" w:firstLine="708"/>
        <w:jc w:val="both"/>
      </w:pPr>
      <w:r>
        <w:t xml:space="preserve">В ходе работы с текстами учебника и выполнения практических работ ученики узнают о том, как жили и работали люди в разные времена, как они строили дома и различные хозяйственные постройки, как и из каких </w:t>
      </w:r>
      <w:proofErr w:type="gramStart"/>
      <w:r>
        <w:t>материалов</w:t>
      </w:r>
      <w:proofErr w:type="gramEnd"/>
      <w:r>
        <w:t xml:space="preserve"> изготавливали одежду, посуду и орудия труда, как организовывали жизнь детей, какие игрушки, куклы мастерили для них. Изучение изделий домашнего и сельского ремесла поможет детям понять, как много мудрости в устройстве простых бытовых вещей, как точно найдены и отработаны способы обработки разных природных материалов (древесины, льна, металла и др.), как совершенно мастерство народных умельцев. </w:t>
      </w:r>
    </w:p>
    <w:p w:rsidR="004C21ED" w:rsidRDefault="004C21ED" w:rsidP="00E611DB">
      <w:pPr>
        <w:autoSpaceDE w:val="0"/>
        <w:ind w:left="426" w:right="-31" w:firstLine="708"/>
        <w:jc w:val="both"/>
      </w:pPr>
      <w:r>
        <w:t>Выполнение предлагаемых авторами изделий и макетов позволит учащимся узнать, что в основе современных технологий лежат старые, проверенные временем способы создания предметного мира. Технологические операции, которые осваивают</w:t>
      </w:r>
    </w:p>
    <w:p w:rsidR="004C21ED" w:rsidRDefault="004C21ED" w:rsidP="00E611DB">
      <w:pPr>
        <w:autoSpaceDE w:val="0"/>
        <w:ind w:left="426" w:right="-31"/>
        <w:jc w:val="both"/>
      </w:pPr>
      <w:proofErr w:type="gramStart"/>
      <w:r>
        <w:t xml:space="preserve">учащиеся: </w:t>
      </w:r>
      <w:r>
        <w:rPr>
          <w:i/>
          <w:iCs/>
        </w:rPr>
        <w:t xml:space="preserve">разметка </w:t>
      </w:r>
      <w:r>
        <w:t xml:space="preserve">(на глаз, сгибание, по шаблону, по линейке, с помощью копировальной бумаги); </w:t>
      </w:r>
      <w:r>
        <w:rPr>
          <w:i/>
          <w:iCs/>
        </w:rPr>
        <w:t xml:space="preserve">раскрой </w:t>
      </w:r>
      <w:r>
        <w:t xml:space="preserve">(бумага, ткань — разрезание ножницами по прямой линии разметки, бумага — разрывание пальцами); </w:t>
      </w:r>
      <w:r>
        <w:rPr>
          <w:i/>
          <w:iCs/>
        </w:rPr>
        <w:t xml:space="preserve">сборка </w:t>
      </w:r>
      <w:r>
        <w:t xml:space="preserve">(на клею, пластилине, конструктор); </w:t>
      </w:r>
      <w:r>
        <w:rPr>
          <w:i/>
          <w:iCs/>
        </w:rPr>
        <w:t xml:space="preserve">украшение </w:t>
      </w:r>
      <w:r>
        <w:t xml:space="preserve">(аппликация из ткани и бумажных деталей, роспись красками, использование природного материала); </w:t>
      </w:r>
      <w:r>
        <w:rPr>
          <w:i/>
          <w:iCs/>
        </w:rPr>
        <w:t xml:space="preserve">лепка </w:t>
      </w:r>
      <w:r>
        <w:t>(пальцами, рельефные работы).</w:t>
      </w:r>
      <w:proofErr w:type="gramEnd"/>
    </w:p>
    <w:p w:rsidR="004C21ED" w:rsidRDefault="004C21ED" w:rsidP="00E611DB">
      <w:pPr>
        <w:autoSpaceDE w:val="0"/>
        <w:ind w:left="426" w:right="-31" w:firstLine="708"/>
        <w:jc w:val="both"/>
      </w:pPr>
      <w:r>
        <w:t>Учебник разделен на пять основных частей, каждая из которых для удобства ориентирования имеет свой цвет:</w:t>
      </w:r>
    </w:p>
    <w:p w:rsidR="004C21ED" w:rsidRDefault="004C21ED" w:rsidP="00E611DB">
      <w:pPr>
        <w:autoSpaceDE w:val="0"/>
        <w:ind w:left="426" w:right="-31"/>
        <w:jc w:val="both"/>
      </w:pPr>
      <w:r>
        <w:t>«Давай познакомимся!» — желтый;</w:t>
      </w:r>
    </w:p>
    <w:p w:rsidR="004C21ED" w:rsidRDefault="004C21ED" w:rsidP="00E611DB">
      <w:pPr>
        <w:autoSpaceDE w:val="0"/>
        <w:ind w:left="426" w:right="-31"/>
        <w:jc w:val="both"/>
      </w:pPr>
      <w:r>
        <w:t>«Человек и земля» — зеленый;</w:t>
      </w:r>
    </w:p>
    <w:p w:rsidR="004C21ED" w:rsidRDefault="004C21ED" w:rsidP="00E611DB">
      <w:pPr>
        <w:autoSpaceDE w:val="0"/>
        <w:ind w:left="426" w:right="-31"/>
        <w:jc w:val="both"/>
      </w:pPr>
      <w:r>
        <w:t>«Человек и вода» — синий;</w:t>
      </w:r>
    </w:p>
    <w:p w:rsidR="004C21ED" w:rsidRDefault="004C21ED" w:rsidP="00E611DB">
      <w:pPr>
        <w:autoSpaceDE w:val="0"/>
        <w:ind w:left="426" w:right="-31"/>
        <w:jc w:val="both"/>
      </w:pPr>
      <w:r>
        <w:t>«Человек и воздух» — голубой;</w:t>
      </w:r>
    </w:p>
    <w:p w:rsidR="004C21ED" w:rsidRDefault="004C21ED" w:rsidP="00E611DB">
      <w:pPr>
        <w:autoSpaceDE w:val="0"/>
        <w:ind w:left="426" w:right="-31"/>
        <w:jc w:val="both"/>
      </w:pPr>
      <w:r>
        <w:t>«Человек и информация» — розовый.</w:t>
      </w:r>
    </w:p>
    <w:p w:rsidR="004C21ED" w:rsidRDefault="004C21ED" w:rsidP="00E611DB">
      <w:pPr>
        <w:autoSpaceDE w:val="0"/>
        <w:ind w:left="426" w:right="-31"/>
        <w:jc w:val="both"/>
      </w:pPr>
      <w:r>
        <w:t>В каждой части материал рассматривается с трёх сторон: материя, энергия, движение. Все темы уроков разбиты на рубрики:</w:t>
      </w:r>
    </w:p>
    <w:p w:rsidR="004C21ED" w:rsidRDefault="004C21ED" w:rsidP="00E611DB">
      <w:pPr>
        <w:autoSpaceDE w:val="0"/>
        <w:ind w:left="426" w:right="-31"/>
        <w:jc w:val="both"/>
      </w:pPr>
      <w:r>
        <w:t>• название темы урока;</w:t>
      </w:r>
    </w:p>
    <w:p w:rsidR="004C21ED" w:rsidRDefault="004C21ED" w:rsidP="00E611DB">
      <w:pPr>
        <w:autoSpaceDE w:val="0"/>
        <w:ind w:left="426" w:right="-31"/>
        <w:jc w:val="both"/>
      </w:pPr>
      <w:r>
        <w:t>• краткая вводная беседа;</w:t>
      </w:r>
    </w:p>
    <w:p w:rsidR="004C21ED" w:rsidRDefault="004C21ED" w:rsidP="00E611DB">
      <w:pPr>
        <w:autoSpaceDE w:val="0"/>
        <w:ind w:left="426" w:right="-31"/>
        <w:jc w:val="both"/>
      </w:pPr>
      <w:r>
        <w:t xml:space="preserve">• 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</w:t>
      </w:r>
      <w:proofErr w:type="gramStart"/>
      <w:r>
        <w:t>со</w:t>
      </w:r>
      <w:proofErr w:type="gramEnd"/>
      <w:r>
        <w:t xml:space="preserve"> взрослыми», «Учимся новому, делаем сами»; «Проводим опыт, наблюдаем, делаем вывод», «Работа с тетрадью»;</w:t>
      </w:r>
    </w:p>
    <w:p w:rsidR="004C21ED" w:rsidRDefault="004C21ED" w:rsidP="00E611DB">
      <w:pPr>
        <w:autoSpaceDE w:val="0"/>
        <w:ind w:left="426" w:right="-31"/>
        <w:jc w:val="both"/>
      </w:pPr>
      <w:r>
        <w:t>• информация к размышлению, сопровождается значком «Ищем информацию» (ссылки на дополнительные информационные ресурсы);</w:t>
      </w:r>
    </w:p>
    <w:p w:rsidR="004C21ED" w:rsidRDefault="004C21ED" w:rsidP="00E611DB">
      <w:pPr>
        <w:autoSpaceDE w:val="0"/>
        <w:ind w:left="426" w:right="-31"/>
        <w:jc w:val="both"/>
      </w:pPr>
      <w:r>
        <w:lastRenderedPageBreak/>
        <w:t>• итоговый контроль, сопровождается значком «Проверяем себя» (вопросы на закрепление материала, тестовые задания).</w:t>
      </w:r>
    </w:p>
    <w:p w:rsidR="004C21ED" w:rsidRDefault="00E71381" w:rsidP="00E611DB">
      <w:pPr>
        <w:shd w:val="clear" w:color="auto" w:fill="FFFFFF"/>
        <w:autoSpaceDE w:val="0"/>
        <w:ind w:left="426" w:right="-31"/>
        <w:jc w:val="both"/>
      </w:pPr>
      <w:r>
        <w:t xml:space="preserve">     </w:t>
      </w:r>
      <w:r w:rsidR="004C21ED">
        <w:t>Ведущая идея курса «Технология» для 3 класса — сис</w:t>
      </w:r>
      <w:r w:rsidR="004C21ED">
        <w:softHyphen/>
        <w:t>темная, комплексная работа над проектом. Планирование изготовления изделия рассматривается уже как этап про</w:t>
      </w:r>
      <w:r w:rsidR="004C21ED">
        <w:softHyphen/>
        <w:t>ектной деятельности. Технологическая карта становится частью проекта. Вводится понятие стоимости исходных ма</w:t>
      </w:r>
      <w:r w:rsidR="004C21ED">
        <w:softHyphen/>
        <w:t>териалов, необходимых для изготовления изделия.</w:t>
      </w:r>
    </w:p>
    <w:p w:rsidR="004C21ED" w:rsidRDefault="00E71381" w:rsidP="00E611DB">
      <w:pPr>
        <w:shd w:val="clear" w:color="auto" w:fill="FFFFFF"/>
        <w:autoSpaceDE w:val="0"/>
        <w:ind w:left="426" w:right="-31"/>
        <w:jc w:val="both"/>
      </w:pPr>
      <w:r>
        <w:t xml:space="preserve">     </w:t>
      </w:r>
      <w:r w:rsidR="004C21ED">
        <w:t>В 3 классе учащиеся знакомятся с технологиями, мате</w:t>
      </w:r>
      <w:r w:rsidR="004C21ED">
        <w:softHyphen/>
        <w:t>риалами, инструментами, профессиями, которые они могут встретить в городе. Изучают свойства материалов, способы выполнения чертежа, приёмы технического моделирова</w:t>
      </w:r>
      <w:r w:rsidR="004C21ED">
        <w:softHyphen/>
        <w:t>ния и конструирования. Окружающая среда в данном кур</w:t>
      </w:r>
      <w:r w:rsidR="004C21ED">
        <w:softHyphen/>
        <w:t>се рассматривается как способ получения информации.</w:t>
      </w:r>
    </w:p>
    <w:p w:rsidR="004C21ED" w:rsidRDefault="00E71381" w:rsidP="00E611DB">
      <w:pPr>
        <w:shd w:val="clear" w:color="auto" w:fill="FFFFFF"/>
        <w:autoSpaceDE w:val="0"/>
        <w:ind w:left="426" w:right="-31"/>
        <w:jc w:val="both"/>
      </w:pPr>
      <w:r>
        <w:t xml:space="preserve">     </w:t>
      </w:r>
      <w:r w:rsidR="004C21ED">
        <w:t>Учащиеся на практическом уровне осваивают правила безопасной работы различными инструментами; знакомятся с понятием «универсальность инструмента»; изучают пра</w:t>
      </w:r>
      <w:r w:rsidR="004C21ED">
        <w:softHyphen/>
        <w:t>вила работы новыми инструментами: острогубцы, плоско</w:t>
      </w:r>
      <w:r w:rsidR="004C21ED">
        <w:softHyphen/>
        <w:t>губцы, крючок; закрепляют навыки работы ножом, ножни</w:t>
      </w:r>
      <w:r w:rsidR="004C21ED">
        <w:softHyphen/>
        <w:t>цами, иглами и другими инструментами; учатся выбирать необходимый инструмент в зависимости от используемого материала; осваивают приёмы работы с угольником.</w:t>
      </w:r>
    </w:p>
    <w:p w:rsidR="004C21ED" w:rsidRPr="001B5A50" w:rsidRDefault="00E71381" w:rsidP="00E611DB">
      <w:pPr>
        <w:shd w:val="clear" w:color="auto" w:fill="FFFFFF"/>
        <w:autoSpaceDE w:val="0"/>
        <w:ind w:left="426" w:right="-31"/>
        <w:jc w:val="both"/>
      </w:pPr>
      <w:r>
        <w:rPr>
          <w:bCs/>
        </w:rPr>
        <w:t xml:space="preserve">     </w:t>
      </w:r>
      <w:r w:rsidR="004C21ED" w:rsidRPr="001B5A50">
        <w:rPr>
          <w:bCs/>
        </w:rPr>
        <w:t xml:space="preserve">Основы культуры труда в </w:t>
      </w:r>
      <w:r w:rsidR="004C21ED" w:rsidRPr="001B5A50">
        <w:t>3 классе прививаются в про</w:t>
      </w:r>
      <w:r w:rsidR="004C21ED" w:rsidRPr="001B5A50">
        <w:softHyphen/>
        <w:t>цессе формирования умения самостоятельно применять в новых условиях полученные знания и приобретённые на</w:t>
      </w:r>
      <w:r w:rsidR="004C21ED" w:rsidRPr="001B5A50">
        <w:softHyphen/>
        <w:t>выки, следовать правилам технолога.</w:t>
      </w:r>
    </w:p>
    <w:p w:rsidR="004C21ED" w:rsidRPr="001B5A50" w:rsidRDefault="00E71381" w:rsidP="00E611DB">
      <w:pPr>
        <w:shd w:val="clear" w:color="auto" w:fill="FFFFFF"/>
        <w:autoSpaceDE w:val="0"/>
        <w:ind w:left="426" w:right="-31"/>
        <w:jc w:val="both"/>
      </w:pPr>
      <w:r>
        <w:rPr>
          <w:bCs/>
        </w:rPr>
        <w:t xml:space="preserve">     </w:t>
      </w:r>
      <w:r w:rsidR="004C21ED" w:rsidRPr="001B5A50">
        <w:rPr>
          <w:bCs/>
        </w:rPr>
        <w:t xml:space="preserve">Проектная деятельность </w:t>
      </w:r>
      <w:r w:rsidR="004C21ED" w:rsidRPr="001B5A50">
        <w:t>учащихся в 3 классе осуществ</w:t>
      </w:r>
      <w:r w:rsidR="004C21ED" w:rsidRPr="001B5A50">
        <w:softHyphen/>
        <w:t>ляется на основе технологической карты как средства реа</w:t>
      </w:r>
      <w:r w:rsidR="004C21ED" w:rsidRPr="001B5A50">
        <w:softHyphen/>
        <w:t>лизации проекта. Выполнение изделия в рамках проекта по заданному алгоритму происходит под руководством учи</w:t>
      </w:r>
      <w:r w:rsidR="004C21ED" w:rsidRPr="001B5A50">
        <w:softHyphen/>
        <w:t>теля. Учащиеся находят общие закономерности в выполне</w:t>
      </w:r>
      <w:r w:rsidR="004C21ED" w:rsidRPr="001B5A50">
        <w:softHyphen/>
        <w:t>нии изделий из различных материалов и самостоятельно составляют алгоритмы выполнения работы над изделиями с опорой на эскиз и технический рисунок. Школьники ос</w:t>
      </w:r>
      <w:r w:rsidR="004C21ED" w:rsidRPr="001B5A50">
        <w:softHyphen/>
        <w:t>мысливают понятие стоимости изделия и его значение в практической и производственной деятельности.</w:t>
      </w:r>
    </w:p>
    <w:p w:rsidR="004C21ED" w:rsidRPr="001B5A50" w:rsidRDefault="00E71381" w:rsidP="00E611DB">
      <w:pPr>
        <w:shd w:val="clear" w:color="auto" w:fill="FFFFFF"/>
        <w:autoSpaceDE w:val="0"/>
        <w:ind w:left="426" w:right="-31"/>
        <w:jc w:val="both"/>
      </w:pPr>
      <w:r>
        <w:t xml:space="preserve">     </w:t>
      </w:r>
      <w:r w:rsidR="004C21ED" w:rsidRPr="001B5A50">
        <w:t xml:space="preserve">В работе над проектом </w:t>
      </w:r>
      <w:r w:rsidR="004C21ED" w:rsidRPr="001B5A50">
        <w:rPr>
          <w:bCs/>
        </w:rPr>
        <w:t xml:space="preserve">деятельность учителя </w:t>
      </w:r>
      <w:r w:rsidR="004C21ED" w:rsidRPr="001B5A50">
        <w:t>направле</w:t>
      </w:r>
      <w:r w:rsidR="004C21ED" w:rsidRPr="001B5A50">
        <w:softHyphen/>
        <w:t>на на создание практической ситуации, в которой ученик будет выполнять работу над проектом, на создание условий для успешной реализации проекта. Важно отработать на</w:t>
      </w:r>
      <w:r w:rsidR="004C21ED" w:rsidRPr="001B5A50">
        <w:softHyphen/>
        <w:t>выки составления плана изготовления изделия, приоб</w:t>
      </w:r>
      <w:r w:rsidR="004C21ED" w:rsidRPr="001B5A50">
        <w:softHyphen/>
        <w:t>ретённые в 1 и 2 классах; научить оценивать работу по разным критериям, проводить презентацию проекта; обес</w:t>
      </w:r>
      <w:r w:rsidR="004C21ED" w:rsidRPr="001B5A50">
        <w:softHyphen/>
        <w:t>печить взаимодействие учащихся между собой и с учите</w:t>
      </w:r>
      <w:r w:rsidR="004C21ED" w:rsidRPr="001B5A50">
        <w:softHyphen/>
        <w:t>лем, развивать коммуникативные навыки школьников.</w:t>
      </w:r>
    </w:p>
    <w:p w:rsidR="004C21ED" w:rsidRPr="001B5A50" w:rsidRDefault="00E71381" w:rsidP="00E611DB">
      <w:pPr>
        <w:shd w:val="clear" w:color="auto" w:fill="FFFFFF"/>
        <w:autoSpaceDE w:val="0"/>
        <w:ind w:left="426" w:right="-31"/>
        <w:jc w:val="both"/>
      </w:pPr>
      <w:r>
        <w:rPr>
          <w:bCs/>
        </w:rPr>
        <w:t xml:space="preserve">     </w:t>
      </w:r>
      <w:r w:rsidR="004C21ED" w:rsidRPr="001B5A50">
        <w:rPr>
          <w:bCs/>
        </w:rPr>
        <w:t xml:space="preserve">Деятельность ученика </w:t>
      </w:r>
      <w:r w:rsidR="004C21ED" w:rsidRPr="001B5A50">
        <w:t>при этом направлена на закреп</w:t>
      </w:r>
      <w:r w:rsidR="004C21ED" w:rsidRPr="001B5A50">
        <w:softHyphen/>
        <w:t>ление умений ставить цель, определять задачи, соотносить поставленную цель и условия её достижения; планировать действия в соответствии с собственными возможностями; использовать предметные знания для реализации цели. Школьники учатся различать виды ответственности внут</w:t>
      </w:r>
      <w:r w:rsidR="004C21ED" w:rsidRPr="001B5A50">
        <w:softHyphen/>
        <w:t>ри своей учебной работы, оформлять результаты проекта и проводить его презентацию.</w:t>
      </w:r>
    </w:p>
    <w:p w:rsidR="0075215C" w:rsidRDefault="0075215C" w:rsidP="00E611DB">
      <w:pPr>
        <w:shd w:val="clear" w:color="auto" w:fill="FFFFFF"/>
        <w:autoSpaceDE w:val="0"/>
        <w:ind w:left="426" w:right="-31"/>
        <w:jc w:val="both"/>
      </w:pPr>
    </w:p>
    <w:p w:rsidR="0075215C" w:rsidRPr="002C5FF4" w:rsidRDefault="0075215C" w:rsidP="00E611DB">
      <w:pPr>
        <w:shd w:val="clear" w:color="auto" w:fill="FFFFFF"/>
        <w:ind w:left="426" w:right="-31"/>
        <w:jc w:val="center"/>
        <w:rPr>
          <w:b/>
        </w:rPr>
      </w:pPr>
      <w:r w:rsidRPr="002C5FF4">
        <w:rPr>
          <w:b/>
        </w:rPr>
        <w:t>Ценностные ориентиры содержания предмета</w:t>
      </w:r>
    </w:p>
    <w:p w:rsidR="0075215C" w:rsidRPr="002C5FF4" w:rsidRDefault="00E71381" w:rsidP="00E611DB">
      <w:pPr>
        <w:pStyle w:val="c5"/>
        <w:spacing w:before="0" w:beforeAutospacing="0" w:after="0" w:afterAutospacing="0" w:line="301" w:lineRule="atLeast"/>
        <w:ind w:left="426" w:right="-31"/>
        <w:jc w:val="both"/>
      </w:pPr>
      <w:r>
        <w:t xml:space="preserve">     </w:t>
      </w:r>
      <w:r w:rsidR="0075215C" w:rsidRPr="002C5FF4"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75215C" w:rsidRPr="002C5FF4" w:rsidRDefault="0075215C" w:rsidP="00E611DB">
      <w:pPr>
        <w:pStyle w:val="c15"/>
        <w:spacing w:before="0" w:beforeAutospacing="0" w:after="0" w:afterAutospacing="0" w:line="301" w:lineRule="atLeast"/>
        <w:ind w:left="426" w:right="-31" w:firstLine="356"/>
        <w:jc w:val="both"/>
      </w:pPr>
      <w:r w:rsidRPr="002C5FF4">
        <w:rPr>
          <w:rStyle w:val="c0"/>
          <w:rFonts w:eastAsiaTheme="majorEastAsia"/>
        </w:rPr>
        <w:t xml:space="preserve"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</w:t>
      </w:r>
      <w:proofErr w:type="spellStart"/>
      <w:proofErr w:type="gramStart"/>
      <w:r w:rsidRPr="002C5FF4">
        <w:rPr>
          <w:rStyle w:val="c0"/>
          <w:rFonts w:eastAsiaTheme="majorEastAsia"/>
        </w:rPr>
        <w:t>предме</w:t>
      </w:r>
      <w:proofErr w:type="spellEnd"/>
      <w:r w:rsidRPr="002C5FF4">
        <w:rPr>
          <w:rStyle w:val="c0"/>
          <w:rFonts w:eastAsiaTheme="majorEastAsia"/>
        </w:rPr>
        <w:t xml:space="preserve"> </w:t>
      </w:r>
      <w:proofErr w:type="spellStart"/>
      <w:r w:rsidRPr="002C5FF4">
        <w:rPr>
          <w:rStyle w:val="c0"/>
          <w:rFonts w:eastAsiaTheme="majorEastAsia"/>
        </w:rPr>
        <w:t>тами</w:t>
      </w:r>
      <w:proofErr w:type="spellEnd"/>
      <w:proofErr w:type="gramEnd"/>
      <w:r w:rsidRPr="002C5FF4">
        <w:rPr>
          <w:rStyle w:val="c0"/>
          <w:rFonts w:eastAsiaTheme="majorEastAsia"/>
        </w:rPr>
        <w:t xml:space="preserve"> начальной школы.</w:t>
      </w:r>
    </w:p>
    <w:p w:rsidR="0075215C" w:rsidRPr="002C5FF4" w:rsidRDefault="0075215C" w:rsidP="00E611DB">
      <w:pPr>
        <w:pStyle w:val="c15"/>
        <w:spacing w:before="0" w:beforeAutospacing="0" w:after="0" w:afterAutospacing="0" w:line="301" w:lineRule="atLeast"/>
        <w:ind w:left="426" w:right="-31" w:firstLine="364"/>
        <w:jc w:val="both"/>
      </w:pPr>
      <w:r w:rsidRPr="002C5FF4">
        <w:rPr>
          <w:rStyle w:val="c0"/>
          <w:rFonts w:eastAsiaTheme="majorEastAsia"/>
          <w:i/>
          <w:iCs/>
        </w:rPr>
        <w:lastRenderedPageBreak/>
        <w:t>Математика</w:t>
      </w:r>
      <w:r w:rsidRPr="002C5FF4">
        <w:rPr>
          <w:rStyle w:val="apple-converted-space"/>
          <w:rFonts w:eastAsiaTheme="majorEastAsia"/>
          <w:i/>
          <w:iCs/>
        </w:rPr>
        <w:t> </w:t>
      </w:r>
      <w:r w:rsidRPr="002C5FF4">
        <w:rPr>
          <w:rStyle w:val="c0"/>
          <w:rFonts w:eastAsiaTheme="majorEastAsia"/>
        </w:rPr>
        <w:t xml:space="preserve">-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</w:t>
      </w:r>
      <w:proofErr w:type="spellStart"/>
      <w:proofErr w:type="gramStart"/>
      <w:r w:rsidRPr="002C5FF4">
        <w:rPr>
          <w:rStyle w:val="c0"/>
          <w:rFonts w:eastAsiaTheme="majorEastAsia"/>
        </w:rPr>
        <w:t>геомет</w:t>
      </w:r>
      <w:proofErr w:type="spellEnd"/>
      <w:r w:rsidRPr="002C5FF4">
        <w:rPr>
          <w:rStyle w:val="c0"/>
          <w:rFonts w:eastAsiaTheme="majorEastAsia"/>
        </w:rPr>
        <w:t xml:space="preserve"> </w:t>
      </w:r>
      <w:proofErr w:type="spellStart"/>
      <w:r w:rsidRPr="002C5FF4">
        <w:rPr>
          <w:rStyle w:val="c0"/>
          <w:rFonts w:eastAsiaTheme="majorEastAsia"/>
        </w:rPr>
        <w:t>рическими</w:t>
      </w:r>
      <w:proofErr w:type="spellEnd"/>
      <w:proofErr w:type="gramEnd"/>
      <w:r w:rsidRPr="002C5FF4">
        <w:rPr>
          <w:rStyle w:val="c0"/>
          <w:rFonts w:eastAsiaTheme="majorEastAsia"/>
        </w:rPr>
        <w:t xml:space="preserve"> фигурами, телами, именованными числами.</w:t>
      </w:r>
    </w:p>
    <w:p w:rsidR="0075215C" w:rsidRPr="002C5FF4" w:rsidRDefault="0075215C" w:rsidP="00E611DB">
      <w:pPr>
        <w:pStyle w:val="c15"/>
        <w:spacing w:before="0" w:beforeAutospacing="0" w:after="0" w:afterAutospacing="0" w:line="301" w:lineRule="atLeast"/>
        <w:ind w:left="426" w:right="-31" w:firstLine="356"/>
        <w:jc w:val="both"/>
      </w:pPr>
      <w:r w:rsidRPr="002C5FF4">
        <w:rPr>
          <w:rStyle w:val="c0"/>
          <w:rFonts w:eastAsiaTheme="majorEastAsia"/>
          <w:i/>
          <w:iCs/>
        </w:rPr>
        <w:t>Изобразительное искусство</w:t>
      </w:r>
      <w:r w:rsidRPr="002C5FF4">
        <w:rPr>
          <w:rStyle w:val="apple-converted-space"/>
          <w:rFonts w:eastAsiaTheme="majorEastAsia"/>
          <w:i/>
          <w:iCs/>
        </w:rPr>
        <w:t> </w:t>
      </w:r>
      <w:r w:rsidRPr="002C5FF4">
        <w:rPr>
          <w:rStyle w:val="c0"/>
          <w:rFonts w:eastAsiaTheme="majorEastAsia"/>
        </w:rPr>
        <w:t>-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75215C" w:rsidRPr="002C5FF4" w:rsidRDefault="0075215C" w:rsidP="00E611DB">
      <w:pPr>
        <w:pStyle w:val="c15"/>
        <w:spacing w:before="0" w:beforeAutospacing="0" w:after="0" w:afterAutospacing="0" w:line="301" w:lineRule="atLeast"/>
        <w:ind w:left="426" w:right="-31" w:firstLine="364"/>
        <w:jc w:val="both"/>
      </w:pPr>
      <w:r w:rsidRPr="002C5FF4">
        <w:rPr>
          <w:rStyle w:val="c0"/>
          <w:rFonts w:eastAsiaTheme="majorEastAsia"/>
          <w:i/>
          <w:iCs/>
        </w:rPr>
        <w:t>Окружающий мир -</w:t>
      </w:r>
      <w:r w:rsidRPr="002C5FF4">
        <w:rPr>
          <w:rStyle w:val="apple-converted-space"/>
          <w:rFonts w:eastAsiaTheme="majorEastAsia"/>
          <w:i/>
          <w:iCs/>
        </w:rPr>
        <w:t> </w:t>
      </w:r>
      <w:r w:rsidRPr="002C5FF4">
        <w:rPr>
          <w:rStyle w:val="c0"/>
          <w:rFonts w:eastAsiaTheme="majorEastAsia"/>
        </w:rPr>
        <w:t xml:space="preserve">рассмотрение и анализ природных форм и конструкций как </w:t>
      </w:r>
      <w:proofErr w:type="spellStart"/>
      <w:proofErr w:type="gramStart"/>
      <w:r w:rsidRPr="002C5FF4">
        <w:rPr>
          <w:rStyle w:val="c0"/>
          <w:rFonts w:eastAsiaTheme="majorEastAsia"/>
        </w:rPr>
        <w:t>универсаль</w:t>
      </w:r>
      <w:proofErr w:type="spellEnd"/>
      <w:r w:rsidRPr="002C5FF4">
        <w:rPr>
          <w:rStyle w:val="c0"/>
          <w:rFonts w:eastAsiaTheme="majorEastAsia"/>
        </w:rPr>
        <w:t xml:space="preserve"> </w:t>
      </w:r>
      <w:proofErr w:type="spellStart"/>
      <w:r w:rsidRPr="002C5FF4">
        <w:rPr>
          <w:rStyle w:val="c0"/>
          <w:rFonts w:eastAsiaTheme="majorEastAsia"/>
        </w:rPr>
        <w:t>ного</w:t>
      </w:r>
      <w:proofErr w:type="spellEnd"/>
      <w:proofErr w:type="gramEnd"/>
      <w:r w:rsidRPr="002C5FF4">
        <w:rPr>
          <w:rStyle w:val="c0"/>
          <w:rFonts w:eastAsiaTheme="majorEastAsia"/>
        </w:rPr>
        <w:t xml:space="preserve">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75215C" w:rsidRPr="002C5FF4" w:rsidRDefault="0075215C" w:rsidP="00E611DB">
      <w:pPr>
        <w:pStyle w:val="c5"/>
        <w:spacing w:before="0" w:beforeAutospacing="0" w:after="0" w:afterAutospacing="0" w:line="301" w:lineRule="atLeast"/>
        <w:ind w:left="426" w:right="-31" w:firstLine="360"/>
        <w:jc w:val="both"/>
      </w:pPr>
      <w:r w:rsidRPr="002C5FF4">
        <w:rPr>
          <w:rStyle w:val="c0"/>
          <w:rFonts w:eastAsiaTheme="majorEastAsia"/>
          <w:i/>
          <w:iCs/>
        </w:rPr>
        <w:t>Родной язык</w:t>
      </w:r>
      <w:r w:rsidRPr="002C5FF4">
        <w:rPr>
          <w:rStyle w:val="apple-converted-space"/>
          <w:rFonts w:eastAsiaTheme="majorEastAsia"/>
          <w:i/>
          <w:iCs/>
        </w:rPr>
        <w:t> </w:t>
      </w:r>
      <w:r w:rsidRPr="002C5FF4">
        <w:rPr>
          <w:rStyle w:val="c0"/>
          <w:rFonts w:eastAsiaTheme="majorEastAsia"/>
        </w:rPr>
        <w:t xml:space="preserve">- развитие устной речи на основе использования важнейших видов речевой </w:t>
      </w:r>
      <w:proofErr w:type="spellStart"/>
      <w:proofErr w:type="gramStart"/>
      <w:r w:rsidRPr="002C5FF4">
        <w:rPr>
          <w:rStyle w:val="c0"/>
          <w:rFonts w:eastAsiaTheme="majorEastAsia"/>
        </w:rPr>
        <w:t>дея</w:t>
      </w:r>
      <w:proofErr w:type="spellEnd"/>
      <w:r w:rsidRPr="002C5FF4">
        <w:rPr>
          <w:rStyle w:val="c0"/>
          <w:rFonts w:eastAsiaTheme="majorEastAsia"/>
        </w:rPr>
        <w:t xml:space="preserve"> </w:t>
      </w:r>
      <w:proofErr w:type="spellStart"/>
      <w:r w:rsidRPr="002C5FF4">
        <w:rPr>
          <w:rStyle w:val="c0"/>
          <w:rFonts w:eastAsiaTheme="majorEastAsia"/>
        </w:rPr>
        <w:t>тельности</w:t>
      </w:r>
      <w:proofErr w:type="spellEnd"/>
      <w:proofErr w:type="gramEnd"/>
      <w:r w:rsidRPr="002C5FF4">
        <w:rPr>
          <w:rStyle w:val="c0"/>
          <w:rFonts w:eastAsiaTheme="majorEastAsia"/>
        </w:rPr>
        <w:t xml:space="preserve"> и основных типов учебных текстов в процессе анализа заданий и обсуждения </w:t>
      </w:r>
      <w:proofErr w:type="spellStart"/>
      <w:r w:rsidRPr="002C5FF4">
        <w:rPr>
          <w:rStyle w:val="c0"/>
          <w:rFonts w:eastAsiaTheme="majorEastAsia"/>
        </w:rPr>
        <w:t>резуль</w:t>
      </w:r>
      <w:proofErr w:type="spellEnd"/>
      <w:r w:rsidRPr="002C5FF4">
        <w:rPr>
          <w:rStyle w:val="c0"/>
          <w:rFonts w:eastAsiaTheme="majorEastAsia"/>
        </w:rPr>
        <w:t xml:space="preserve"> татов практической деятельности (описание конструкции изделия, материалов и способов их об работки; повествование о ходе действий и построении плана деятельности; построение </w:t>
      </w:r>
      <w:proofErr w:type="spellStart"/>
      <w:r w:rsidRPr="002C5FF4">
        <w:rPr>
          <w:rStyle w:val="c0"/>
          <w:rFonts w:eastAsiaTheme="majorEastAsia"/>
        </w:rPr>
        <w:t>логиче</w:t>
      </w:r>
      <w:proofErr w:type="spellEnd"/>
      <w:r w:rsidRPr="002C5FF4">
        <w:rPr>
          <w:rStyle w:val="c0"/>
          <w:rFonts w:eastAsiaTheme="majorEastAsia"/>
        </w:rPr>
        <w:t xml:space="preserve"> </w:t>
      </w:r>
      <w:proofErr w:type="spellStart"/>
      <w:r w:rsidRPr="002C5FF4">
        <w:rPr>
          <w:rStyle w:val="c0"/>
          <w:rFonts w:eastAsiaTheme="majorEastAsia"/>
        </w:rPr>
        <w:t>ски</w:t>
      </w:r>
      <w:proofErr w:type="spellEnd"/>
      <w:r w:rsidRPr="002C5FF4">
        <w:rPr>
          <w:rStyle w:val="c0"/>
          <w:rFonts w:eastAsiaTheme="majorEastAsia"/>
        </w:rPr>
        <w:t xml:space="preserve"> связных высказываний в рассуждениях, обоснованиях, формулировании выводов).</w:t>
      </w:r>
    </w:p>
    <w:p w:rsidR="0075215C" w:rsidRPr="002C5FF4" w:rsidRDefault="0075215C" w:rsidP="00E611DB">
      <w:pPr>
        <w:pStyle w:val="c15"/>
        <w:spacing w:before="0" w:beforeAutospacing="0" w:after="0" w:afterAutospacing="0" w:line="301" w:lineRule="atLeast"/>
        <w:ind w:left="426" w:right="-31"/>
        <w:jc w:val="both"/>
        <w:rPr>
          <w:rStyle w:val="c0"/>
          <w:rFonts w:eastAsiaTheme="majorEastAsia"/>
        </w:rPr>
      </w:pPr>
      <w:r w:rsidRPr="002C5FF4">
        <w:rPr>
          <w:rStyle w:val="c0"/>
          <w:rFonts w:eastAsiaTheme="majorEastAsia"/>
          <w:i/>
          <w:iCs/>
        </w:rPr>
        <w:t>Литературное чтение</w:t>
      </w:r>
      <w:r w:rsidRPr="002C5FF4">
        <w:rPr>
          <w:rStyle w:val="apple-converted-space"/>
          <w:rFonts w:eastAsiaTheme="majorEastAsia"/>
          <w:i/>
          <w:iCs/>
        </w:rPr>
        <w:t> </w:t>
      </w:r>
      <w:r w:rsidRPr="002C5FF4">
        <w:rPr>
          <w:rStyle w:val="c0"/>
          <w:rFonts w:eastAsiaTheme="majorEastAsia"/>
        </w:rPr>
        <w:t>- работа с текстами для создания образа, реализуемого в изделии.</w:t>
      </w:r>
    </w:p>
    <w:p w:rsidR="0075215C" w:rsidRPr="002C5FF4" w:rsidRDefault="0075215C" w:rsidP="00E611DB">
      <w:pPr>
        <w:pStyle w:val="c5"/>
        <w:spacing w:before="0" w:beforeAutospacing="0" w:after="0" w:afterAutospacing="0" w:line="301" w:lineRule="atLeast"/>
        <w:ind w:left="426" w:right="-31" w:firstLine="568"/>
        <w:jc w:val="both"/>
      </w:pPr>
      <w:r w:rsidRPr="002C5FF4">
        <w:t>Продуктивная проектная деятельность создаёт основу для развития личности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природных объектов, которые являются неисчерпаемым источником идей для мастера, способствуют воспитанию духовности.</w:t>
      </w:r>
    </w:p>
    <w:p w:rsidR="0075215C" w:rsidRPr="002C5FF4" w:rsidRDefault="0075215C" w:rsidP="00E611DB">
      <w:pPr>
        <w:pStyle w:val="c5"/>
        <w:spacing w:before="0" w:beforeAutospacing="0" w:after="0" w:afterAutospacing="0" w:line="301" w:lineRule="atLeast"/>
        <w:ind w:left="426" w:right="-31"/>
        <w:jc w:val="both"/>
      </w:pPr>
    </w:p>
    <w:p w:rsidR="0075215C" w:rsidRPr="002C5FF4" w:rsidRDefault="0075215C" w:rsidP="00E611DB">
      <w:pPr>
        <w:shd w:val="clear" w:color="auto" w:fill="FFFFFF"/>
        <w:ind w:left="426" w:right="-31"/>
        <w:jc w:val="both"/>
      </w:pPr>
    </w:p>
    <w:p w:rsidR="0075215C" w:rsidRPr="002C5FF4" w:rsidRDefault="0075215C" w:rsidP="00E611DB">
      <w:pPr>
        <w:shd w:val="clear" w:color="auto" w:fill="FFFFFF"/>
        <w:ind w:left="426" w:right="-31"/>
        <w:jc w:val="center"/>
        <w:rPr>
          <w:b/>
        </w:rPr>
      </w:pPr>
      <w:r w:rsidRPr="002C5FF4">
        <w:rPr>
          <w:b/>
        </w:rPr>
        <w:t>Педагогическая цель и задачи</w:t>
      </w:r>
    </w:p>
    <w:p w:rsidR="0075215C" w:rsidRPr="002C5FF4" w:rsidRDefault="0075215C" w:rsidP="00E611DB">
      <w:pPr>
        <w:ind w:left="426" w:right="-31"/>
        <w:jc w:val="both"/>
      </w:pPr>
      <w:r w:rsidRPr="0075215C">
        <w:rPr>
          <w:b/>
          <w:bCs/>
        </w:rPr>
        <w:t>Цели</w:t>
      </w:r>
      <w:r w:rsidRPr="002C5FF4">
        <w:rPr>
          <w:bCs/>
        </w:rPr>
        <w:t> </w:t>
      </w:r>
      <w:r w:rsidRPr="002C5FF4">
        <w:t>изучения технологии в начальной школе:</w:t>
      </w:r>
    </w:p>
    <w:p w:rsidR="0075215C" w:rsidRPr="002C5FF4" w:rsidRDefault="0075215C" w:rsidP="00E611DB">
      <w:pPr>
        <w:numPr>
          <w:ilvl w:val="0"/>
          <w:numId w:val="10"/>
        </w:numPr>
        <w:suppressAutoHyphens w:val="0"/>
        <w:ind w:left="426" w:right="-31"/>
        <w:jc w:val="both"/>
      </w:pPr>
      <w:r w:rsidRPr="002C5FF4">
        <w:t>Овладение технологическими знаниями и технико-технологическими умениями.</w:t>
      </w:r>
    </w:p>
    <w:p w:rsidR="0075215C" w:rsidRPr="002C5FF4" w:rsidRDefault="0075215C" w:rsidP="00E611DB">
      <w:pPr>
        <w:numPr>
          <w:ilvl w:val="0"/>
          <w:numId w:val="10"/>
        </w:numPr>
        <w:suppressAutoHyphens w:val="0"/>
        <w:ind w:left="426" w:right="-31"/>
        <w:jc w:val="both"/>
      </w:pPr>
      <w:r w:rsidRPr="002C5FF4">
        <w:t>Освоение продуктивной проектной деятельности.</w:t>
      </w:r>
    </w:p>
    <w:p w:rsidR="0075215C" w:rsidRPr="002C5FF4" w:rsidRDefault="0075215C" w:rsidP="00E611DB">
      <w:pPr>
        <w:numPr>
          <w:ilvl w:val="0"/>
          <w:numId w:val="10"/>
        </w:numPr>
        <w:suppressAutoHyphens w:val="0"/>
        <w:ind w:left="426" w:right="-31"/>
        <w:jc w:val="both"/>
      </w:pPr>
      <w:r w:rsidRPr="002C5FF4">
        <w:t>Формирование позитивного эмоционально-ценностного отношения к труду и людям труда.</w:t>
      </w:r>
    </w:p>
    <w:p w:rsidR="0075215C" w:rsidRPr="0075215C" w:rsidRDefault="0075215C" w:rsidP="00E611DB">
      <w:pPr>
        <w:ind w:left="426" w:right="-31"/>
        <w:jc w:val="both"/>
        <w:rPr>
          <w:b/>
        </w:rPr>
      </w:pPr>
      <w:r w:rsidRPr="0075215C">
        <w:rPr>
          <w:b/>
          <w:bCs/>
        </w:rPr>
        <w:t>Основные задачи курса: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развитие эмоционально-ценностного отношения  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формирование умения  осуществлять  личностный  выбор способов деятельности, реализовать их  в практической деятельности,  нести ответственность за результат своего труда;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lastRenderedPageBreak/>
        <w:t>формирование целостной картины мира (образа мира) на основе  познания мира через осмысление духовно-психологического содержания предметного мира и его единства с миром природы,  освоения трудовых умений и навыков, осмысления технологии  процесса выполнения изделий в проектной деятельности;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развитие познавательных мотивов, инициативности, любознательности и познавательных интересов  на основе  связи  трудового и технологического образования  с жизненным опытом и системой ценностей ребенка;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формирование  мотивации успеха, готовности к действиям в новых условиях и нестандартных ситуациях;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гармоничное развитие понятийно-логического и образно-художественного мышления в процессе реализации проекта;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развитие творческого потенциала личности в  процессе изготовления изделий при замене различных видов материалов, способов выполнения отдельных операций;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 изготовления любых изделий;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 xml:space="preserve">формирование на основе овладения культурой проектной деятельности внутреннего плана деятельности, включающего </w:t>
      </w:r>
      <w:proofErr w:type="spellStart"/>
      <w:r w:rsidRPr="002C5FF4">
        <w:t>целеполагание</w:t>
      </w:r>
      <w:proofErr w:type="spellEnd"/>
      <w:r w:rsidRPr="002C5FF4">
        <w:t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обучение умению самостоятельно оценивать свое изделие, свой труд, приобщение к пониманию обязательности оценки качества продукции,   работе над изделием в формате и логике проекта;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формирование умения переносить освоенные в проектной деятельности теоретические знания о технологическом процессе  в практику изготовления изделий  ручного труда,  использовать технологические знания при изучении предмета «Окружающий мир» и других школьных дисциплин;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обучение приемам работы с  природными,  пластичными материалами, бумагой, тканью, работе с  конструктором, формирование  умения подбирать   необходимые  для выполнения изделия инструменты;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формирование привычки неукоснительно соблюдать  технику безопасности и правила работы с инструментами, организации рабочего места;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формирование первоначальных умений  поиска необходимой информации в словарях, каталогах, библиотеке,  умений проверки, преобразования, хранения, передачи имеющейся информации, навыков использования компьютера;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формирование коммуникативных умений  в процессе реализации проектной деятельности (выслушивать и  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75215C" w:rsidRPr="002C5FF4" w:rsidRDefault="0075215C" w:rsidP="00E611DB">
      <w:pPr>
        <w:numPr>
          <w:ilvl w:val="0"/>
          <w:numId w:val="11"/>
        </w:numPr>
        <w:suppressAutoHyphens w:val="0"/>
        <w:ind w:left="426" w:right="-31"/>
        <w:jc w:val="both"/>
      </w:pPr>
      <w:r w:rsidRPr="002C5FF4">
        <w:t>формирование потребности  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75215C" w:rsidRDefault="0075215C" w:rsidP="00E611DB">
      <w:pPr>
        <w:shd w:val="clear" w:color="auto" w:fill="FFFFFF"/>
        <w:autoSpaceDE w:val="0"/>
        <w:ind w:left="426" w:right="-31"/>
        <w:jc w:val="both"/>
      </w:pPr>
    </w:p>
    <w:p w:rsidR="00DD15A6" w:rsidRPr="00DD15A6" w:rsidRDefault="00DD15A6" w:rsidP="00E611DB">
      <w:pPr>
        <w:shd w:val="clear" w:color="auto" w:fill="FFFFFF"/>
        <w:autoSpaceDE w:val="0"/>
        <w:ind w:left="426" w:right="-31"/>
        <w:jc w:val="center"/>
        <w:rPr>
          <w:b/>
        </w:rPr>
      </w:pPr>
      <w:r>
        <w:rPr>
          <w:b/>
        </w:rPr>
        <w:t>Результаты изучения предмета</w:t>
      </w:r>
    </w:p>
    <w:p w:rsidR="0075215C" w:rsidRPr="002C5FF4" w:rsidRDefault="0075215C" w:rsidP="00E611DB">
      <w:pPr>
        <w:ind w:left="426" w:right="-31" w:firstLine="540"/>
        <w:jc w:val="both"/>
      </w:pPr>
      <w:r w:rsidRPr="002C5FF4"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75215C" w:rsidRPr="002C5FF4" w:rsidRDefault="0075215C" w:rsidP="00E611DB">
      <w:pPr>
        <w:ind w:left="426" w:right="-31"/>
        <w:jc w:val="both"/>
      </w:pPr>
      <w:r w:rsidRPr="002C5FF4">
        <w:rPr>
          <w:bCs/>
        </w:rPr>
        <w:lastRenderedPageBreak/>
        <w:t>Личностные результаты</w:t>
      </w:r>
    </w:p>
    <w:p w:rsidR="0075215C" w:rsidRPr="002C5FF4" w:rsidRDefault="0075215C" w:rsidP="00E611DB">
      <w:pPr>
        <w:numPr>
          <w:ilvl w:val="0"/>
          <w:numId w:val="12"/>
        </w:numPr>
        <w:suppressAutoHyphens w:val="0"/>
        <w:ind w:left="426" w:right="-31" w:firstLine="900"/>
        <w:jc w:val="both"/>
      </w:pPr>
      <w:r w:rsidRPr="002C5FF4">
        <w:t>Воспитание патриотизма, чувства гордости за свою Родину, российский народ и историю России.</w:t>
      </w:r>
    </w:p>
    <w:p w:rsidR="0075215C" w:rsidRPr="002C5FF4" w:rsidRDefault="0075215C" w:rsidP="00E611DB">
      <w:pPr>
        <w:numPr>
          <w:ilvl w:val="0"/>
          <w:numId w:val="12"/>
        </w:numPr>
        <w:suppressAutoHyphens w:val="0"/>
        <w:ind w:left="426" w:right="-31" w:firstLine="900"/>
        <w:jc w:val="both"/>
      </w:pPr>
      <w:r w:rsidRPr="002C5FF4">
        <w:t>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:rsidR="0075215C" w:rsidRPr="002C5FF4" w:rsidRDefault="0075215C" w:rsidP="00E611DB">
      <w:pPr>
        <w:numPr>
          <w:ilvl w:val="0"/>
          <w:numId w:val="12"/>
        </w:numPr>
        <w:suppressAutoHyphens w:val="0"/>
        <w:ind w:left="426" w:right="-31" w:firstLine="900"/>
        <w:jc w:val="both"/>
      </w:pPr>
      <w:r w:rsidRPr="002C5FF4">
        <w:t>Формирование уважительного отношения к иному мнению, истории и культуре других народов.</w:t>
      </w:r>
    </w:p>
    <w:p w:rsidR="0075215C" w:rsidRPr="002C5FF4" w:rsidRDefault="0075215C" w:rsidP="00E611DB">
      <w:pPr>
        <w:numPr>
          <w:ilvl w:val="0"/>
          <w:numId w:val="12"/>
        </w:numPr>
        <w:suppressAutoHyphens w:val="0"/>
        <w:ind w:left="426" w:right="-31" w:firstLine="900"/>
        <w:jc w:val="both"/>
      </w:pPr>
      <w:r w:rsidRPr="002C5FF4"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5215C" w:rsidRPr="002C5FF4" w:rsidRDefault="0075215C" w:rsidP="00E611DB">
      <w:pPr>
        <w:numPr>
          <w:ilvl w:val="0"/>
          <w:numId w:val="12"/>
        </w:numPr>
        <w:suppressAutoHyphens w:val="0"/>
        <w:ind w:left="426" w:right="-31" w:firstLine="900"/>
        <w:jc w:val="both"/>
      </w:pPr>
      <w:r w:rsidRPr="002C5FF4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5215C" w:rsidRPr="002C5FF4" w:rsidRDefault="0075215C" w:rsidP="00E611DB">
      <w:pPr>
        <w:numPr>
          <w:ilvl w:val="0"/>
          <w:numId w:val="12"/>
        </w:numPr>
        <w:suppressAutoHyphens w:val="0"/>
        <w:ind w:left="426" w:right="-31" w:firstLine="900"/>
        <w:jc w:val="both"/>
      </w:pPr>
      <w:r w:rsidRPr="002C5FF4">
        <w:t>Формирование эстетических потребностей, ценностей и чувств.</w:t>
      </w:r>
    </w:p>
    <w:p w:rsidR="0075215C" w:rsidRPr="002C5FF4" w:rsidRDefault="0075215C" w:rsidP="00E611DB">
      <w:pPr>
        <w:numPr>
          <w:ilvl w:val="0"/>
          <w:numId w:val="12"/>
        </w:numPr>
        <w:suppressAutoHyphens w:val="0"/>
        <w:ind w:left="426" w:right="-31" w:firstLine="900"/>
        <w:jc w:val="both"/>
      </w:pPr>
      <w:r w:rsidRPr="002C5FF4">
        <w:t xml:space="preserve">Развитие навыков сотрудничества </w:t>
      </w:r>
      <w:proofErr w:type="gramStart"/>
      <w:r w:rsidRPr="002C5FF4">
        <w:t>со</w:t>
      </w:r>
      <w:proofErr w:type="gramEnd"/>
      <w:r w:rsidRPr="002C5FF4"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5215C" w:rsidRPr="002C5FF4" w:rsidRDefault="0075215C" w:rsidP="00E611DB">
      <w:pPr>
        <w:numPr>
          <w:ilvl w:val="0"/>
          <w:numId w:val="12"/>
        </w:numPr>
        <w:suppressAutoHyphens w:val="0"/>
        <w:ind w:left="426" w:right="-31" w:firstLine="900"/>
        <w:jc w:val="both"/>
      </w:pPr>
      <w:r w:rsidRPr="002C5FF4">
        <w:t>Формирование установки на безопасный и здоровый образ жизни.</w:t>
      </w:r>
    </w:p>
    <w:p w:rsidR="0075215C" w:rsidRPr="002C5FF4" w:rsidRDefault="0075215C" w:rsidP="00E611DB">
      <w:pPr>
        <w:ind w:left="426" w:right="-31"/>
        <w:jc w:val="both"/>
      </w:pPr>
      <w:r w:rsidRPr="002C5FF4">
        <w:rPr>
          <w:bCs/>
        </w:rPr>
        <w:t>Метапредметные результаты</w:t>
      </w:r>
    </w:p>
    <w:p w:rsidR="0075215C" w:rsidRPr="002C5FF4" w:rsidRDefault="0075215C" w:rsidP="00E611DB">
      <w:pPr>
        <w:numPr>
          <w:ilvl w:val="0"/>
          <w:numId w:val="13"/>
        </w:numPr>
        <w:suppressAutoHyphens w:val="0"/>
        <w:ind w:left="426" w:right="-31" w:firstLine="900"/>
        <w:jc w:val="both"/>
      </w:pPr>
      <w:r w:rsidRPr="002C5FF4">
        <w:t>Овладение способностью принимать и сохранять цели и задачи учебной деятельности, поиска средств ее осуществления.</w:t>
      </w:r>
    </w:p>
    <w:p w:rsidR="0075215C" w:rsidRPr="002C5FF4" w:rsidRDefault="0075215C" w:rsidP="00E611DB">
      <w:pPr>
        <w:numPr>
          <w:ilvl w:val="0"/>
          <w:numId w:val="13"/>
        </w:numPr>
        <w:suppressAutoHyphens w:val="0"/>
        <w:ind w:left="426" w:right="-31" w:firstLine="900"/>
        <w:jc w:val="both"/>
      </w:pPr>
      <w:r w:rsidRPr="002C5FF4">
        <w:t>Освоение  способов  решения  проблем  творческого  и  поискового  характера.</w:t>
      </w:r>
    </w:p>
    <w:p w:rsidR="0075215C" w:rsidRPr="002C5FF4" w:rsidRDefault="0075215C" w:rsidP="00E611DB">
      <w:pPr>
        <w:numPr>
          <w:ilvl w:val="0"/>
          <w:numId w:val="13"/>
        </w:numPr>
        <w:suppressAutoHyphens w:val="0"/>
        <w:ind w:left="426" w:right="-31" w:firstLine="900"/>
        <w:jc w:val="both"/>
      </w:pPr>
      <w:r w:rsidRPr="002C5FF4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75215C" w:rsidRPr="002C5FF4" w:rsidRDefault="0075215C" w:rsidP="00E611DB">
      <w:pPr>
        <w:numPr>
          <w:ilvl w:val="0"/>
          <w:numId w:val="13"/>
        </w:numPr>
        <w:suppressAutoHyphens w:val="0"/>
        <w:ind w:left="426" w:right="-31" w:firstLine="900"/>
        <w:jc w:val="both"/>
      </w:pPr>
      <w:r w:rsidRPr="002C5FF4">
        <w:t>Использование знаково-символических средств - представления информации для создания моделей изучаемых объектов и процессов, схем решения учебных и практических задач.</w:t>
      </w:r>
    </w:p>
    <w:p w:rsidR="0075215C" w:rsidRPr="002C5FF4" w:rsidRDefault="0075215C" w:rsidP="00E611DB">
      <w:pPr>
        <w:numPr>
          <w:ilvl w:val="0"/>
          <w:numId w:val="13"/>
        </w:numPr>
        <w:suppressAutoHyphens w:val="0"/>
        <w:ind w:left="426" w:right="-31" w:firstLine="900"/>
        <w:jc w:val="both"/>
      </w:pPr>
      <w:r w:rsidRPr="002C5FF4"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2C5FF4">
        <w:t>о-</w:t>
      </w:r>
      <w:proofErr w:type="gramEnd"/>
      <w:r w:rsidRPr="002C5FF4">
        <w:t xml:space="preserve"> и графическим сопровождением; соблюдать нормы информационной избирательности, этики и этикета.</w:t>
      </w:r>
    </w:p>
    <w:p w:rsidR="0075215C" w:rsidRPr="002C5FF4" w:rsidRDefault="0075215C" w:rsidP="00E611DB">
      <w:pPr>
        <w:numPr>
          <w:ilvl w:val="0"/>
          <w:numId w:val="13"/>
        </w:numPr>
        <w:suppressAutoHyphens w:val="0"/>
        <w:ind w:left="426" w:right="-31" w:firstLine="900"/>
        <w:jc w:val="both"/>
      </w:pPr>
      <w:r w:rsidRPr="002C5FF4">
        <w:t>Овладение навыками смыслового чтения текстов различных стилей и жанров, в соответствии с целями и задачами;</w:t>
      </w:r>
    </w:p>
    <w:p w:rsidR="0075215C" w:rsidRPr="002C5FF4" w:rsidRDefault="0075215C" w:rsidP="00E611DB">
      <w:pPr>
        <w:numPr>
          <w:ilvl w:val="0"/>
          <w:numId w:val="13"/>
        </w:numPr>
        <w:suppressAutoHyphens w:val="0"/>
        <w:ind w:left="426" w:right="-31" w:firstLine="900"/>
        <w:jc w:val="both"/>
      </w:pPr>
      <w:proofErr w:type="gramStart"/>
      <w:r w:rsidRPr="002C5FF4">
        <w:t>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75215C" w:rsidRPr="002C5FF4" w:rsidRDefault="0075215C" w:rsidP="00E611DB">
      <w:pPr>
        <w:numPr>
          <w:ilvl w:val="0"/>
          <w:numId w:val="13"/>
        </w:numPr>
        <w:suppressAutoHyphens w:val="0"/>
        <w:ind w:left="426" w:right="-31" w:firstLine="900"/>
        <w:jc w:val="both"/>
      </w:pPr>
      <w:r w:rsidRPr="002C5FF4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75215C" w:rsidRPr="002C5FF4" w:rsidRDefault="0075215C" w:rsidP="00E611DB">
      <w:pPr>
        <w:numPr>
          <w:ilvl w:val="0"/>
          <w:numId w:val="13"/>
        </w:numPr>
        <w:suppressAutoHyphens w:val="0"/>
        <w:ind w:left="426" w:right="-31" w:firstLine="900"/>
        <w:jc w:val="both"/>
      </w:pPr>
      <w:r w:rsidRPr="002C5FF4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 аргументировать  свою  точку  зрения и оценку событий.</w:t>
      </w:r>
    </w:p>
    <w:p w:rsidR="0075215C" w:rsidRPr="002C5FF4" w:rsidRDefault="0075215C" w:rsidP="00E611DB">
      <w:pPr>
        <w:numPr>
          <w:ilvl w:val="0"/>
          <w:numId w:val="13"/>
        </w:numPr>
        <w:suppressAutoHyphens w:val="0"/>
        <w:ind w:left="426" w:right="-31" w:firstLine="900"/>
        <w:jc w:val="both"/>
      </w:pPr>
      <w:r w:rsidRPr="002C5FF4">
        <w:t xml:space="preserve">Овладение базовыми предметными и </w:t>
      </w:r>
      <w:proofErr w:type="spellStart"/>
      <w:r w:rsidRPr="002C5FF4">
        <w:t>межпредметными</w:t>
      </w:r>
      <w:proofErr w:type="spellEnd"/>
      <w:r w:rsidRPr="002C5FF4">
        <w:t xml:space="preserve"> понятиями, отражающими существенные связи и отношения между объектами и процессами.</w:t>
      </w:r>
    </w:p>
    <w:p w:rsidR="0075215C" w:rsidRPr="002C5FF4" w:rsidRDefault="0075215C" w:rsidP="00E611DB">
      <w:pPr>
        <w:ind w:left="426" w:right="-31"/>
        <w:jc w:val="both"/>
      </w:pPr>
      <w:r w:rsidRPr="002C5FF4">
        <w:rPr>
          <w:bCs/>
        </w:rPr>
        <w:lastRenderedPageBreak/>
        <w:t>Предметные результаты</w:t>
      </w:r>
    </w:p>
    <w:p w:rsidR="0075215C" w:rsidRPr="002C5FF4" w:rsidRDefault="0075215C" w:rsidP="00E611DB">
      <w:pPr>
        <w:numPr>
          <w:ilvl w:val="0"/>
          <w:numId w:val="14"/>
        </w:numPr>
        <w:suppressAutoHyphens w:val="0"/>
        <w:ind w:left="426" w:right="-31" w:firstLine="900"/>
        <w:jc w:val="both"/>
      </w:pPr>
      <w:r w:rsidRPr="002C5FF4"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75215C" w:rsidRPr="002C5FF4" w:rsidRDefault="0075215C" w:rsidP="00E611DB">
      <w:pPr>
        <w:numPr>
          <w:ilvl w:val="0"/>
          <w:numId w:val="14"/>
        </w:numPr>
        <w:suppressAutoHyphens w:val="0"/>
        <w:ind w:left="426" w:right="-31" w:firstLine="900"/>
        <w:jc w:val="both"/>
      </w:pPr>
      <w:r w:rsidRPr="002C5FF4"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75215C" w:rsidRPr="002C5FF4" w:rsidRDefault="0075215C" w:rsidP="00E611DB">
      <w:pPr>
        <w:numPr>
          <w:ilvl w:val="0"/>
          <w:numId w:val="14"/>
        </w:numPr>
        <w:suppressAutoHyphens w:val="0"/>
        <w:ind w:left="426" w:right="-31" w:firstLine="900"/>
        <w:jc w:val="both"/>
      </w:pPr>
      <w:r w:rsidRPr="002C5FF4">
        <w:t>Приобретение  навыков  самообслуживания;  овладение технологическими приемами ручной  обработки  материалов;  усвоение правил техники безопасности;</w:t>
      </w:r>
    </w:p>
    <w:p w:rsidR="0075215C" w:rsidRPr="002C5FF4" w:rsidRDefault="0075215C" w:rsidP="00E611DB">
      <w:pPr>
        <w:numPr>
          <w:ilvl w:val="0"/>
          <w:numId w:val="14"/>
        </w:numPr>
        <w:suppressAutoHyphens w:val="0"/>
        <w:ind w:left="426" w:right="-31" w:firstLine="900"/>
        <w:jc w:val="both"/>
      </w:pPr>
      <w:r w:rsidRPr="002C5FF4"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75215C" w:rsidRPr="002C5FF4" w:rsidRDefault="0075215C" w:rsidP="00E611DB">
      <w:pPr>
        <w:numPr>
          <w:ilvl w:val="0"/>
          <w:numId w:val="14"/>
        </w:numPr>
        <w:suppressAutoHyphens w:val="0"/>
        <w:ind w:left="426" w:right="-31" w:firstLine="900"/>
        <w:jc w:val="both"/>
      </w:pPr>
      <w:r w:rsidRPr="002C5FF4"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611DB" w:rsidRDefault="00E611DB" w:rsidP="00D25888">
      <w:pPr>
        <w:shd w:val="clear" w:color="auto" w:fill="FFFFFF"/>
        <w:ind w:right="-31"/>
        <w:rPr>
          <w:b/>
          <w:color w:val="000000"/>
          <w:spacing w:val="-3"/>
        </w:rPr>
      </w:pPr>
    </w:p>
    <w:p w:rsidR="00F62590" w:rsidRDefault="00F62590" w:rsidP="00E611DB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suppressAutoHyphens w:val="0"/>
        <w:autoSpaceDE w:val="0"/>
        <w:autoSpaceDN w:val="0"/>
        <w:adjustRightInd w:val="0"/>
        <w:spacing w:before="14"/>
        <w:ind w:left="426" w:right="-31"/>
        <w:jc w:val="center"/>
        <w:rPr>
          <w:b/>
          <w:color w:val="000000"/>
        </w:rPr>
      </w:pPr>
      <w:r>
        <w:rPr>
          <w:b/>
          <w:color w:val="000000"/>
        </w:rPr>
        <w:t>Место курса в учебном плане</w:t>
      </w:r>
    </w:p>
    <w:p w:rsidR="00E611DB" w:rsidRDefault="00E611DB" w:rsidP="00E611DB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suppressAutoHyphens w:val="0"/>
        <w:autoSpaceDE w:val="0"/>
        <w:autoSpaceDN w:val="0"/>
        <w:adjustRightInd w:val="0"/>
        <w:spacing w:before="14"/>
        <w:ind w:left="426" w:right="-31"/>
        <w:jc w:val="center"/>
        <w:rPr>
          <w:b/>
          <w:color w:val="000000"/>
        </w:rPr>
      </w:pPr>
    </w:p>
    <w:p w:rsidR="00C70C65" w:rsidRDefault="00C70C65" w:rsidP="00E611DB">
      <w:pPr>
        <w:shd w:val="clear" w:color="auto" w:fill="FFFFFF"/>
        <w:autoSpaceDE w:val="0"/>
        <w:ind w:left="426" w:right="-31"/>
        <w:jc w:val="both"/>
      </w:pPr>
      <w:r>
        <w:t>Учебный план 3 класса рассчитан на 34 часа в год по 1 часу в неделю.</w:t>
      </w:r>
    </w:p>
    <w:p w:rsidR="00F62590" w:rsidRPr="00C16078" w:rsidRDefault="00F62590" w:rsidP="00E611DB">
      <w:pPr>
        <w:widowControl w:val="0"/>
        <w:shd w:val="clear" w:color="auto" w:fill="FFFFFF"/>
        <w:tabs>
          <w:tab w:val="left" w:pos="187"/>
        </w:tabs>
        <w:suppressAutoHyphens w:val="0"/>
        <w:autoSpaceDE w:val="0"/>
        <w:autoSpaceDN w:val="0"/>
        <w:adjustRightInd w:val="0"/>
        <w:spacing w:before="14"/>
        <w:ind w:left="426" w:right="-31"/>
        <w:jc w:val="center"/>
        <w:rPr>
          <w:b/>
          <w:color w:val="000000"/>
        </w:rPr>
      </w:pPr>
    </w:p>
    <w:p w:rsidR="00F62590" w:rsidRDefault="007A3919" w:rsidP="00E611D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Материально-техническое</w:t>
      </w:r>
      <w:r w:rsidR="00F62590" w:rsidRPr="00C16078">
        <w:rPr>
          <w:b/>
          <w:color w:val="000000"/>
          <w:spacing w:val="6"/>
        </w:rPr>
        <w:t xml:space="preserve"> обеспечение реализации учебной программы </w:t>
      </w:r>
    </w:p>
    <w:p w:rsidR="00F62590" w:rsidRDefault="00F62590" w:rsidP="00E611D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jc w:val="center"/>
        <w:rPr>
          <w:b/>
          <w:color w:val="000000"/>
          <w:spacing w:val="6"/>
        </w:rPr>
      </w:pPr>
    </w:p>
    <w:p w:rsidR="00F62590" w:rsidRDefault="00C70C65" w:rsidP="00E611D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Учебники:</w:t>
      </w:r>
    </w:p>
    <w:p w:rsidR="00C70C65" w:rsidRPr="00C70C65" w:rsidRDefault="00E611DB" w:rsidP="00E611D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rPr>
          <w:b/>
          <w:spacing w:val="6"/>
        </w:rPr>
      </w:pPr>
      <w:r>
        <w:rPr>
          <w:bCs/>
        </w:rPr>
        <w:t>Технология. 3 класс. Учебник для общеобразовательных</w:t>
      </w:r>
      <w:r w:rsidR="00C70C65" w:rsidRPr="00C70C65">
        <w:rPr>
          <w:bCs/>
        </w:rPr>
        <w:t xml:space="preserve"> учреждений. /Н.И. </w:t>
      </w:r>
      <w:proofErr w:type="spellStart"/>
      <w:r w:rsidR="00C70C65" w:rsidRPr="00C70C65">
        <w:rPr>
          <w:bCs/>
        </w:rPr>
        <w:t>Роговцева</w:t>
      </w:r>
      <w:proofErr w:type="spellEnd"/>
      <w:r w:rsidR="00C70C65" w:rsidRPr="00C70C65">
        <w:rPr>
          <w:bCs/>
        </w:rPr>
        <w:t>, Н.В.Богданова, Добромыслова Н.В.; Рос. Акад. Наук, Рос. Акад</w:t>
      </w:r>
      <w:r>
        <w:rPr>
          <w:bCs/>
        </w:rPr>
        <w:t>.</w:t>
      </w:r>
      <w:r w:rsidR="00C70C65" w:rsidRPr="00C70C65">
        <w:rPr>
          <w:bCs/>
        </w:rPr>
        <w:t xml:space="preserve"> образования, изд-во «Просвещение». –</w:t>
      </w:r>
      <w:r>
        <w:rPr>
          <w:bCs/>
        </w:rPr>
        <w:t xml:space="preserve"> </w:t>
      </w:r>
      <w:r w:rsidR="00C70C65" w:rsidRPr="00C70C65">
        <w:rPr>
          <w:bCs/>
        </w:rPr>
        <w:t>М.: Просвещение, 2012</w:t>
      </w:r>
    </w:p>
    <w:p w:rsidR="00C70C65" w:rsidRDefault="00F62590" w:rsidP="00E611D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Дополнительные материалы:</w:t>
      </w:r>
    </w:p>
    <w:p w:rsidR="00C70C65" w:rsidRDefault="00F62590" w:rsidP="00E611DB">
      <w:pPr>
        <w:ind w:left="426" w:right="-31"/>
        <w:rPr>
          <w:bCs/>
        </w:rPr>
      </w:pPr>
      <w:r w:rsidRPr="00C16078">
        <w:rPr>
          <w:b/>
          <w:color w:val="000000"/>
          <w:spacing w:val="6"/>
        </w:rPr>
        <w:t xml:space="preserve"> </w:t>
      </w:r>
      <w:r w:rsidR="00C70C65">
        <w:rPr>
          <w:bCs/>
        </w:rPr>
        <w:t>1.</w:t>
      </w:r>
      <w:r w:rsidR="00C70C65" w:rsidRPr="00BF1669">
        <w:rPr>
          <w:bCs/>
        </w:rPr>
        <w:t>Уроки технологии. 3 класс. Пособие для учителей общеобразовательных учреждений /</w:t>
      </w:r>
      <w:proofErr w:type="spellStart"/>
      <w:r w:rsidR="00C70C65" w:rsidRPr="00BF1669">
        <w:rPr>
          <w:bCs/>
        </w:rPr>
        <w:t>Роговцева</w:t>
      </w:r>
      <w:proofErr w:type="spellEnd"/>
      <w:r w:rsidR="00C70C65" w:rsidRPr="00BF1669">
        <w:rPr>
          <w:bCs/>
        </w:rPr>
        <w:t xml:space="preserve"> Н.И.; Рос. Акад. Наук, Рос. </w:t>
      </w:r>
      <w:proofErr w:type="spellStart"/>
      <w:proofErr w:type="gramStart"/>
      <w:r w:rsidR="00C70C65" w:rsidRPr="00BF1669">
        <w:rPr>
          <w:bCs/>
        </w:rPr>
        <w:t>Акад</w:t>
      </w:r>
      <w:proofErr w:type="spellEnd"/>
      <w:proofErr w:type="gramEnd"/>
      <w:r w:rsidR="00C70C65" w:rsidRPr="00BF1669">
        <w:rPr>
          <w:bCs/>
        </w:rPr>
        <w:t xml:space="preserve"> образования, изд-во «Прос</w:t>
      </w:r>
      <w:r w:rsidR="00C70C65">
        <w:rPr>
          <w:bCs/>
        </w:rPr>
        <w:t>вещение». –М.: Просвещение, 2012</w:t>
      </w:r>
      <w:r w:rsidR="00C70C65" w:rsidRPr="00BF1669">
        <w:rPr>
          <w:bCs/>
        </w:rPr>
        <w:t>.</w:t>
      </w:r>
    </w:p>
    <w:p w:rsidR="00F62590" w:rsidRDefault="00C70C65" w:rsidP="00E611D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rPr>
          <w:b/>
          <w:color w:val="000000"/>
          <w:spacing w:val="6"/>
        </w:rPr>
      </w:pPr>
      <w:r>
        <w:rPr>
          <w:bCs/>
        </w:rPr>
        <w:t>2.</w:t>
      </w:r>
      <w:r w:rsidRPr="00BF1669">
        <w:rPr>
          <w:bCs/>
        </w:rPr>
        <w:t>Технология. 3 класс. Ра</w:t>
      </w:r>
      <w:r w:rsidR="00E611DB">
        <w:rPr>
          <w:bCs/>
        </w:rPr>
        <w:t>бочая тетрадь для общеобразовательных</w:t>
      </w:r>
      <w:r w:rsidRPr="00BF1669">
        <w:rPr>
          <w:bCs/>
        </w:rPr>
        <w:t xml:space="preserve"> учреждений. /Н.И. </w:t>
      </w:r>
      <w:proofErr w:type="spellStart"/>
      <w:r w:rsidRPr="00BF1669">
        <w:rPr>
          <w:bCs/>
        </w:rPr>
        <w:t>Роговцева</w:t>
      </w:r>
      <w:proofErr w:type="spellEnd"/>
      <w:r w:rsidRPr="00BF1669">
        <w:rPr>
          <w:bCs/>
        </w:rPr>
        <w:t xml:space="preserve">, Н.В.Богданова, Добромыслова Н.В.; Рос. Акад. Наук, Рос. </w:t>
      </w:r>
      <w:proofErr w:type="spellStart"/>
      <w:proofErr w:type="gramStart"/>
      <w:r w:rsidRPr="00BF1669">
        <w:rPr>
          <w:bCs/>
        </w:rPr>
        <w:t>Акад</w:t>
      </w:r>
      <w:proofErr w:type="spellEnd"/>
      <w:proofErr w:type="gramEnd"/>
      <w:r w:rsidRPr="00BF1669">
        <w:rPr>
          <w:bCs/>
        </w:rPr>
        <w:t xml:space="preserve"> образования, изд-во «Просвещение». –М.: Просвещение, 201</w:t>
      </w:r>
      <w:r>
        <w:rPr>
          <w:bCs/>
        </w:rPr>
        <w:t>2</w:t>
      </w:r>
    </w:p>
    <w:p w:rsidR="00F62590" w:rsidRDefault="00F62590" w:rsidP="00E611D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line="278" w:lineRule="exact"/>
        <w:ind w:left="426" w:right="-31"/>
        <w:rPr>
          <w:b/>
          <w:color w:val="000000"/>
          <w:spacing w:val="6"/>
        </w:rPr>
      </w:pPr>
      <w:r w:rsidRPr="00C16078">
        <w:rPr>
          <w:b/>
          <w:color w:val="000000"/>
          <w:spacing w:val="6"/>
        </w:rPr>
        <w:t>ИКТ и ЦОР</w:t>
      </w:r>
      <w:r>
        <w:rPr>
          <w:b/>
          <w:color w:val="000000"/>
          <w:spacing w:val="6"/>
        </w:rPr>
        <w:t>:</w:t>
      </w:r>
    </w:p>
    <w:p w:rsidR="0075215C" w:rsidRPr="0075215C" w:rsidRDefault="00012068" w:rsidP="00E611DB">
      <w:pPr>
        <w:pStyle w:val="a3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 w:right="-31"/>
        <w:contextualSpacing/>
        <w:jc w:val="both"/>
        <w:rPr>
          <w:b/>
          <w:i/>
          <w:lang w:val="ru-RU"/>
        </w:rPr>
      </w:pPr>
      <w:hyperlink r:id="rId6" w:history="1">
        <w:r w:rsidR="0075215C" w:rsidRPr="0075215C">
          <w:rPr>
            <w:rStyle w:val="a6"/>
            <w:color w:val="auto"/>
            <w:u w:val="none"/>
          </w:rPr>
          <w:t>http</w:t>
        </w:r>
        <w:r w:rsidR="0075215C" w:rsidRPr="0075215C">
          <w:rPr>
            <w:rStyle w:val="a6"/>
            <w:color w:val="auto"/>
            <w:u w:val="none"/>
            <w:lang w:val="ru-RU"/>
          </w:rPr>
          <w:t>://</w:t>
        </w:r>
        <w:proofErr w:type="spellStart"/>
        <w:r w:rsidR="0075215C" w:rsidRPr="0075215C">
          <w:rPr>
            <w:rStyle w:val="a6"/>
            <w:color w:val="auto"/>
            <w:u w:val="none"/>
          </w:rPr>
          <w:t>stranamasterov</w:t>
        </w:r>
        <w:proofErr w:type="spellEnd"/>
        <w:r w:rsidR="0075215C" w:rsidRPr="0075215C">
          <w:rPr>
            <w:rStyle w:val="a6"/>
            <w:color w:val="auto"/>
            <w:u w:val="none"/>
            <w:lang w:val="ru-RU"/>
          </w:rPr>
          <w:t>.</w:t>
        </w:r>
        <w:proofErr w:type="spellStart"/>
        <w:r w:rsidR="0075215C" w:rsidRPr="0075215C">
          <w:rPr>
            <w:rStyle w:val="a6"/>
            <w:color w:val="auto"/>
            <w:u w:val="none"/>
          </w:rPr>
          <w:t>ru</w:t>
        </w:r>
        <w:proofErr w:type="spellEnd"/>
        <w:r w:rsidR="0075215C" w:rsidRPr="0075215C">
          <w:rPr>
            <w:rStyle w:val="a6"/>
            <w:color w:val="auto"/>
            <w:u w:val="none"/>
            <w:lang w:val="ru-RU"/>
          </w:rPr>
          <w:t>/</w:t>
        </w:r>
      </w:hyperlink>
    </w:p>
    <w:p w:rsidR="0075215C" w:rsidRPr="0075215C" w:rsidRDefault="00012068" w:rsidP="00E611DB">
      <w:pPr>
        <w:pStyle w:val="a3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 w:right="-31"/>
        <w:contextualSpacing/>
        <w:jc w:val="both"/>
        <w:rPr>
          <w:i/>
          <w:lang w:val="ru-RU"/>
        </w:rPr>
      </w:pPr>
      <w:hyperlink r:id="rId7" w:history="1">
        <w:r w:rsidR="0075215C" w:rsidRPr="0075215C">
          <w:rPr>
            <w:rStyle w:val="a6"/>
            <w:color w:val="auto"/>
            <w:u w:val="none"/>
          </w:rPr>
          <w:t>http</w:t>
        </w:r>
        <w:r w:rsidR="0075215C" w:rsidRPr="0075215C">
          <w:rPr>
            <w:rStyle w:val="a6"/>
            <w:color w:val="auto"/>
            <w:u w:val="none"/>
            <w:lang w:val="ru-RU"/>
          </w:rPr>
          <w:t>://</w:t>
        </w:r>
        <w:r w:rsidR="0075215C" w:rsidRPr="0075215C">
          <w:rPr>
            <w:rStyle w:val="a6"/>
            <w:color w:val="auto"/>
            <w:u w:val="none"/>
          </w:rPr>
          <w:t>school</w:t>
        </w:r>
        <w:r w:rsidR="0075215C" w:rsidRPr="0075215C">
          <w:rPr>
            <w:rStyle w:val="a6"/>
            <w:color w:val="auto"/>
            <w:u w:val="none"/>
            <w:lang w:val="ru-RU"/>
          </w:rPr>
          <w:t>-</w:t>
        </w:r>
        <w:r w:rsidR="0075215C" w:rsidRPr="0075215C">
          <w:rPr>
            <w:rStyle w:val="a6"/>
            <w:color w:val="auto"/>
            <w:u w:val="none"/>
          </w:rPr>
          <w:t>collection</w:t>
        </w:r>
        <w:r w:rsidR="0075215C" w:rsidRPr="0075215C">
          <w:rPr>
            <w:rStyle w:val="a6"/>
            <w:color w:val="auto"/>
            <w:u w:val="none"/>
            <w:lang w:val="ru-RU"/>
          </w:rPr>
          <w:t>.</w:t>
        </w:r>
        <w:proofErr w:type="spellStart"/>
        <w:r w:rsidR="0075215C" w:rsidRPr="0075215C">
          <w:rPr>
            <w:rStyle w:val="a6"/>
            <w:color w:val="auto"/>
            <w:u w:val="none"/>
          </w:rPr>
          <w:t>edu</w:t>
        </w:r>
        <w:proofErr w:type="spellEnd"/>
        <w:r w:rsidR="0075215C" w:rsidRPr="0075215C">
          <w:rPr>
            <w:rStyle w:val="a6"/>
            <w:color w:val="auto"/>
            <w:u w:val="none"/>
            <w:lang w:val="ru-RU"/>
          </w:rPr>
          <w:t>.</w:t>
        </w:r>
        <w:proofErr w:type="spellStart"/>
        <w:r w:rsidR="0075215C" w:rsidRPr="0075215C">
          <w:rPr>
            <w:rStyle w:val="a6"/>
            <w:color w:val="auto"/>
            <w:u w:val="none"/>
          </w:rPr>
          <w:t>ru</w:t>
        </w:r>
        <w:proofErr w:type="spellEnd"/>
        <w:r w:rsidR="0075215C" w:rsidRPr="0075215C">
          <w:rPr>
            <w:rStyle w:val="a6"/>
            <w:color w:val="auto"/>
            <w:u w:val="none"/>
            <w:lang w:val="ru-RU"/>
          </w:rPr>
          <w:t>/</w:t>
        </w:r>
      </w:hyperlink>
    </w:p>
    <w:p w:rsidR="0075215C" w:rsidRPr="0075215C" w:rsidRDefault="00012068" w:rsidP="00E611DB">
      <w:pPr>
        <w:pStyle w:val="a3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 w:right="-31"/>
        <w:contextualSpacing/>
        <w:jc w:val="both"/>
        <w:rPr>
          <w:i/>
          <w:lang w:val="ru-RU"/>
        </w:rPr>
      </w:pPr>
      <w:hyperlink r:id="rId8" w:history="1">
        <w:r w:rsidR="0075215C" w:rsidRPr="0075215C">
          <w:rPr>
            <w:rStyle w:val="a6"/>
            <w:color w:val="auto"/>
            <w:u w:val="none"/>
          </w:rPr>
          <w:t>http://viki.rdf.ru/</w:t>
        </w:r>
      </w:hyperlink>
    </w:p>
    <w:p w:rsidR="0075215C" w:rsidRPr="0075215C" w:rsidRDefault="00012068" w:rsidP="00E611DB">
      <w:pPr>
        <w:pStyle w:val="a3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 w:right="-31"/>
        <w:contextualSpacing/>
        <w:jc w:val="both"/>
        <w:rPr>
          <w:i/>
          <w:lang w:val="ru-RU"/>
        </w:rPr>
      </w:pPr>
      <w:hyperlink r:id="rId9" w:history="1">
        <w:r w:rsidR="0075215C" w:rsidRPr="0075215C">
          <w:rPr>
            <w:rStyle w:val="a6"/>
            <w:color w:val="auto"/>
            <w:u w:val="none"/>
          </w:rPr>
          <w:t>http://www.nachalka.com/</w:t>
        </w:r>
      </w:hyperlink>
    </w:p>
    <w:p w:rsidR="0075215C" w:rsidRPr="0075215C" w:rsidRDefault="00012068" w:rsidP="00E611DB">
      <w:pPr>
        <w:pStyle w:val="a3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 w:right="-31"/>
        <w:contextualSpacing/>
        <w:jc w:val="both"/>
        <w:rPr>
          <w:i/>
          <w:lang w:val="ru-RU"/>
        </w:rPr>
      </w:pPr>
      <w:hyperlink r:id="rId10" w:history="1">
        <w:r w:rsidR="0075215C" w:rsidRPr="0075215C">
          <w:rPr>
            <w:rStyle w:val="a6"/>
            <w:color w:val="auto"/>
            <w:u w:val="none"/>
          </w:rPr>
          <w:t>http</w:t>
        </w:r>
        <w:r w:rsidR="0075215C" w:rsidRPr="0075215C">
          <w:rPr>
            <w:rStyle w:val="a6"/>
            <w:color w:val="auto"/>
            <w:u w:val="none"/>
            <w:lang w:val="ru-RU"/>
          </w:rPr>
          <w:t>://</w:t>
        </w:r>
        <w:r w:rsidR="0075215C" w:rsidRPr="0075215C">
          <w:rPr>
            <w:rStyle w:val="a6"/>
            <w:color w:val="auto"/>
            <w:u w:val="none"/>
          </w:rPr>
          <w:t>www</w:t>
        </w:r>
        <w:r w:rsidR="0075215C" w:rsidRPr="0075215C">
          <w:rPr>
            <w:rStyle w:val="a6"/>
            <w:color w:val="auto"/>
            <w:u w:val="none"/>
            <w:lang w:val="ru-RU"/>
          </w:rPr>
          <w:t>.</w:t>
        </w:r>
        <w:proofErr w:type="spellStart"/>
        <w:r w:rsidR="0075215C" w:rsidRPr="0075215C">
          <w:rPr>
            <w:rStyle w:val="a6"/>
            <w:color w:val="auto"/>
            <w:u w:val="none"/>
          </w:rPr>
          <w:t>uchportal</w:t>
        </w:r>
        <w:proofErr w:type="spellEnd"/>
        <w:r w:rsidR="0075215C" w:rsidRPr="0075215C">
          <w:rPr>
            <w:rStyle w:val="a6"/>
            <w:color w:val="auto"/>
            <w:u w:val="none"/>
            <w:lang w:val="ru-RU"/>
          </w:rPr>
          <w:t>.</w:t>
        </w:r>
        <w:proofErr w:type="spellStart"/>
        <w:r w:rsidR="0075215C" w:rsidRPr="0075215C">
          <w:rPr>
            <w:rStyle w:val="a6"/>
            <w:color w:val="auto"/>
            <w:u w:val="none"/>
          </w:rPr>
          <w:t>ru</w:t>
        </w:r>
        <w:proofErr w:type="spellEnd"/>
        <w:r w:rsidR="0075215C" w:rsidRPr="0075215C">
          <w:rPr>
            <w:rStyle w:val="a6"/>
            <w:color w:val="auto"/>
            <w:u w:val="none"/>
            <w:lang w:val="ru-RU"/>
          </w:rPr>
          <w:t>/</w:t>
        </w:r>
        <w:r w:rsidR="0075215C" w:rsidRPr="0075215C">
          <w:rPr>
            <w:rStyle w:val="a6"/>
            <w:color w:val="auto"/>
            <w:u w:val="none"/>
          </w:rPr>
          <w:t>load</w:t>
        </w:r>
        <w:r w:rsidR="0075215C" w:rsidRPr="0075215C">
          <w:rPr>
            <w:rStyle w:val="a6"/>
            <w:color w:val="auto"/>
            <w:u w:val="none"/>
            <w:lang w:val="ru-RU"/>
          </w:rPr>
          <w:t>/46</w:t>
        </w:r>
      </w:hyperlink>
    </w:p>
    <w:p w:rsidR="00981E4C" w:rsidRPr="00981E4C" w:rsidRDefault="00012068" w:rsidP="00981E4C">
      <w:pPr>
        <w:pStyle w:val="a3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 w:right="-31"/>
        <w:contextualSpacing/>
        <w:jc w:val="both"/>
        <w:rPr>
          <w:b/>
          <w:i/>
          <w:lang w:val="ru-RU"/>
        </w:rPr>
        <w:sectPr w:rsidR="00981E4C" w:rsidRPr="00981E4C" w:rsidSect="00981E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hyperlink r:id="rId11" w:history="1">
        <w:r w:rsidR="0075215C" w:rsidRPr="0075215C">
          <w:rPr>
            <w:rStyle w:val="a6"/>
            <w:color w:val="auto"/>
            <w:u w:val="none"/>
          </w:rPr>
          <w:t>http://window.edu.ru/</w:t>
        </w:r>
      </w:hyperlink>
    </w:p>
    <w:p w:rsidR="00B21AE6" w:rsidRDefault="00B21AE6" w:rsidP="00B21AE6">
      <w:pPr>
        <w:shd w:val="clear" w:color="auto" w:fill="FFFFFF"/>
        <w:rPr>
          <w:b/>
          <w:color w:val="000000"/>
          <w:spacing w:val="-3"/>
        </w:rPr>
      </w:pPr>
    </w:p>
    <w:p w:rsidR="00E611DB" w:rsidRDefault="00E611DB" w:rsidP="00B21AE6">
      <w:pPr>
        <w:shd w:val="clear" w:color="auto" w:fill="FFFFFF"/>
        <w:rPr>
          <w:i/>
          <w:iCs/>
          <w:color w:val="000000"/>
          <w:lang w:eastAsia="ru-RU"/>
        </w:rPr>
      </w:pPr>
    </w:p>
    <w:p w:rsidR="002C5582" w:rsidRPr="006E2BDE" w:rsidRDefault="002C5582" w:rsidP="002C5582">
      <w:pPr>
        <w:shd w:val="clear" w:color="auto" w:fill="FFFFFF"/>
        <w:spacing w:before="254" w:line="317" w:lineRule="exact"/>
        <w:ind w:right="14"/>
        <w:jc w:val="center"/>
        <w:rPr>
          <w:b/>
          <w:i/>
          <w:sz w:val="28"/>
          <w:szCs w:val="28"/>
        </w:rPr>
      </w:pPr>
      <w:r w:rsidRPr="006E2BDE">
        <w:rPr>
          <w:b/>
          <w:color w:val="000000"/>
          <w:spacing w:val="-2"/>
          <w:sz w:val="28"/>
          <w:szCs w:val="28"/>
        </w:rPr>
        <w:t>Тематическое планирование</w:t>
      </w:r>
    </w:p>
    <w:p w:rsidR="002C5582" w:rsidRPr="006E2BDE" w:rsidRDefault="002C5582" w:rsidP="002C5582">
      <w:pPr>
        <w:shd w:val="clear" w:color="auto" w:fill="FFFFFF"/>
        <w:spacing w:line="317" w:lineRule="exact"/>
        <w:ind w:right="19"/>
        <w:jc w:val="center"/>
        <w:rPr>
          <w:b/>
          <w:i/>
          <w:sz w:val="28"/>
          <w:szCs w:val="28"/>
        </w:rPr>
      </w:pPr>
      <w:r w:rsidRPr="006E2BDE">
        <w:rPr>
          <w:b/>
          <w:color w:val="000000"/>
          <w:spacing w:val="-3"/>
          <w:sz w:val="28"/>
          <w:szCs w:val="28"/>
        </w:rPr>
        <w:t>учебного материала по курсу «</w:t>
      </w:r>
      <w:r w:rsidR="00BF1669">
        <w:rPr>
          <w:b/>
          <w:color w:val="000000"/>
          <w:spacing w:val="-3"/>
          <w:sz w:val="28"/>
          <w:szCs w:val="28"/>
        </w:rPr>
        <w:t>Технология</w:t>
      </w:r>
      <w:r w:rsidRPr="006E2BDE">
        <w:rPr>
          <w:b/>
          <w:color w:val="000000"/>
          <w:spacing w:val="-3"/>
          <w:sz w:val="28"/>
          <w:szCs w:val="28"/>
        </w:rPr>
        <w:t>»</w:t>
      </w:r>
    </w:p>
    <w:p w:rsidR="002C5582" w:rsidRDefault="002C5582" w:rsidP="002C5582">
      <w:pPr>
        <w:shd w:val="clear" w:color="auto" w:fill="FFFFFF"/>
        <w:spacing w:line="317" w:lineRule="exact"/>
        <w:ind w:right="14"/>
        <w:jc w:val="center"/>
        <w:rPr>
          <w:b/>
          <w:i/>
          <w:color w:val="000000"/>
          <w:sz w:val="28"/>
          <w:szCs w:val="28"/>
        </w:rPr>
      </w:pPr>
      <w:r w:rsidRPr="006E2BDE">
        <w:rPr>
          <w:b/>
          <w:color w:val="000000"/>
          <w:sz w:val="28"/>
          <w:szCs w:val="28"/>
        </w:rPr>
        <w:t>3 класс</w:t>
      </w:r>
    </w:p>
    <w:tbl>
      <w:tblPr>
        <w:tblStyle w:val="a5"/>
        <w:tblW w:w="14850" w:type="dxa"/>
        <w:tblLayout w:type="fixed"/>
        <w:tblLook w:val="04A0"/>
      </w:tblPr>
      <w:tblGrid>
        <w:gridCol w:w="675"/>
        <w:gridCol w:w="2835"/>
        <w:gridCol w:w="993"/>
        <w:gridCol w:w="1559"/>
        <w:gridCol w:w="8788"/>
      </w:tblGrid>
      <w:tr w:rsidR="00C70C65" w:rsidRPr="0075215C" w:rsidTr="0075710C">
        <w:tc>
          <w:tcPr>
            <w:tcW w:w="675" w:type="dxa"/>
            <w:vMerge w:val="restart"/>
          </w:tcPr>
          <w:p w:rsidR="00C70C65" w:rsidRPr="0075215C" w:rsidRDefault="00C70C65" w:rsidP="00F62590">
            <w:pPr>
              <w:spacing w:line="317" w:lineRule="exact"/>
              <w:ind w:right="1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75215C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75215C">
              <w:rPr>
                <w:b/>
                <w:color w:val="000000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:rsidR="00C70C65" w:rsidRPr="0075215C" w:rsidRDefault="00C70C65" w:rsidP="00F62590">
            <w:pPr>
              <w:spacing w:line="317" w:lineRule="exact"/>
              <w:ind w:right="1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75215C">
              <w:rPr>
                <w:b/>
                <w:color w:val="000000"/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93" w:type="dxa"/>
            <w:vMerge w:val="restart"/>
          </w:tcPr>
          <w:p w:rsidR="00C70C65" w:rsidRPr="0075215C" w:rsidRDefault="00C70C65" w:rsidP="00F62590">
            <w:pPr>
              <w:spacing w:line="317" w:lineRule="exact"/>
              <w:ind w:right="1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75215C">
              <w:rPr>
                <w:b/>
                <w:color w:val="000000"/>
                <w:spacing w:val="-4"/>
                <w:sz w:val="24"/>
                <w:szCs w:val="24"/>
              </w:rPr>
              <w:t>Кол-во</w:t>
            </w:r>
            <w:proofErr w:type="spellEnd"/>
            <w:r w:rsidRPr="0075215C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215C">
              <w:rPr>
                <w:b/>
                <w:color w:val="000000"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</w:tcPr>
          <w:p w:rsidR="00C70C65" w:rsidRPr="0075215C" w:rsidRDefault="00C70C65" w:rsidP="00F62590">
            <w:pPr>
              <w:spacing w:line="317" w:lineRule="exact"/>
              <w:ind w:right="1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75215C">
              <w:rPr>
                <w:b/>
                <w:color w:val="000000"/>
                <w:spacing w:val="-3"/>
                <w:sz w:val="24"/>
                <w:szCs w:val="24"/>
              </w:rPr>
              <w:t>Организация</w:t>
            </w:r>
            <w:proofErr w:type="spellEnd"/>
            <w:r w:rsidRPr="0075215C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15C">
              <w:rPr>
                <w:b/>
                <w:color w:val="000000"/>
                <w:spacing w:val="-3"/>
                <w:sz w:val="24"/>
                <w:szCs w:val="24"/>
              </w:rPr>
              <w:t>контроля</w:t>
            </w:r>
            <w:proofErr w:type="spellEnd"/>
            <w:r w:rsidRPr="0075215C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215C">
              <w:rPr>
                <w:b/>
                <w:color w:val="000000"/>
                <w:spacing w:val="-2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788" w:type="dxa"/>
            <w:vMerge w:val="restart"/>
          </w:tcPr>
          <w:p w:rsidR="00C70C65" w:rsidRPr="0075215C" w:rsidRDefault="00C70C65" w:rsidP="00F62590">
            <w:pPr>
              <w:spacing w:line="317" w:lineRule="exact"/>
              <w:ind w:right="1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0C65" w:rsidRPr="0075215C" w:rsidRDefault="00C70C65" w:rsidP="00F62590">
            <w:pPr>
              <w:spacing w:line="317" w:lineRule="exact"/>
              <w:ind w:right="1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70C65" w:rsidRPr="0075215C" w:rsidRDefault="00C70C65" w:rsidP="0075710C">
            <w:pPr>
              <w:spacing w:line="317" w:lineRule="exact"/>
              <w:ind w:right="14"/>
              <w:jc w:val="center"/>
              <w:rPr>
                <w:b/>
                <w:sz w:val="24"/>
                <w:szCs w:val="24"/>
                <w:lang w:val="ru-RU"/>
              </w:rPr>
            </w:pPr>
            <w:r w:rsidRPr="0075215C">
              <w:rPr>
                <w:b/>
                <w:sz w:val="24"/>
                <w:szCs w:val="24"/>
                <w:lang w:val="ru-RU"/>
              </w:rPr>
              <w:t>Результаты обучения за год</w:t>
            </w:r>
          </w:p>
        </w:tc>
      </w:tr>
      <w:tr w:rsidR="00E611DB" w:rsidRPr="0075215C" w:rsidTr="0075710C">
        <w:tc>
          <w:tcPr>
            <w:tcW w:w="675" w:type="dxa"/>
            <w:vMerge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75215C">
              <w:rPr>
                <w:b/>
                <w:color w:val="000000"/>
                <w:spacing w:val="-3"/>
                <w:sz w:val="24"/>
                <w:szCs w:val="24"/>
              </w:rPr>
              <w:t>Кол-во</w:t>
            </w:r>
            <w:proofErr w:type="spellEnd"/>
            <w:r w:rsidRPr="0075215C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75215C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ров</w:t>
            </w:r>
            <w:r w:rsidRPr="0075215C">
              <w:rPr>
                <w:b/>
                <w:color w:val="000000"/>
                <w:spacing w:val="-1"/>
                <w:sz w:val="24"/>
                <w:szCs w:val="24"/>
              </w:rPr>
              <w:t>/р</w:t>
            </w:r>
          </w:p>
        </w:tc>
        <w:tc>
          <w:tcPr>
            <w:tcW w:w="8788" w:type="dxa"/>
            <w:vMerge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E611DB" w:rsidRPr="0075215C" w:rsidTr="0075710C">
        <w:tc>
          <w:tcPr>
            <w:tcW w:w="675" w:type="dxa"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835" w:type="dxa"/>
          </w:tcPr>
          <w:p w:rsidR="00E611DB" w:rsidRPr="0075215C" w:rsidRDefault="00E611DB" w:rsidP="00F62590">
            <w:pPr>
              <w:snapToGrid w:val="0"/>
              <w:jc w:val="both"/>
              <w:rPr>
                <w:sz w:val="24"/>
                <w:szCs w:val="24"/>
              </w:rPr>
            </w:pPr>
            <w:r w:rsidRPr="0075215C">
              <w:rPr>
                <w:sz w:val="24"/>
                <w:szCs w:val="24"/>
              </w:rPr>
              <w:t>Здравствуй, дорогой друг!</w:t>
            </w:r>
          </w:p>
        </w:tc>
        <w:tc>
          <w:tcPr>
            <w:tcW w:w="993" w:type="dxa"/>
          </w:tcPr>
          <w:p w:rsidR="00E611DB" w:rsidRPr="0075215C" w:rsidRDefault="00E611DB" w:rsidP="00F62590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  <w:vMerge w:val="restart"/>
          </w:tcPr>
          <w:p w:rsidR="00E611DB" w:rsidRPr="00D25888" w:rsidRDefault="00E611DB" w:rsidP="0075215C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-   знать свойства изучаемых материалов, освоить приё</w:t>
            </w:r>
            <w:r w:rsidRPr="00D25888">
              <w:rPr>
                <w:lang w:val="ru-RU"/>
              </w:rPr>
              <w:softHyphen/>
              <w:t>мы сравнительного анализа изучаемых свойств, уметь при</w:t>
            </w:r>
            <w:r w:rsidRPr="00D25888">
              <w:rPr>
                <w:lang w:val="ru-RU"/>
              </w:rPr>
              <w:softHyphen/>
              <w:t>менять эти знания на практике, в работе над проектом, при изготовлении изделия; знать варианты использования та</w:t>
            </w:r>
            <w:r w:rsidRPr="00D25888">
              <w:rPr>
                <w:lang w:val="ru-RU"/>
              </w:rPr>
              <w:softHyphen/>
              <w:t xml:space="preserve">ких материалов, как полиэтилен, </w:t>
            </w:r>
            <w:proofErr w:type="spellStart"/>
            <w:r w:rsidRPr="00D25888">
              <w:rPr>
                <w:lang w:val="ru-RU"/>
              </w:rPr>
              <w:t>синтепон</w:t>
            </w:r>
            <w:proofErr w:type="spellEnd"/>
            <w:r w:rsidRPr="00D25888">
              <w:rPr>
                <w:lang w:val="ru-RU"/>
              </w:rPr>
              <w:t>, проволока (ме</w:t>
            </w:r>
            <w:r w:rsidRPr="00D25888">
              <w:rPr>
                <w:lang w:val="ru-RU"/>
              </w:rPr>
              <w:softHyphen/>
              <w:t>таллы) в повседневной жизни;</w:t>
            </w:r>
          </w:p>
          <w:p w:rsidR="00E611DB" w:rsidRPr="00D25888" w:rsidRDefault="00E611DB" w:rsidP="0075215C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-   соотносить по форме реальные объекты и предметы быта (одежды), анализировать изделие, сравнивая его с ре</w:t>
            </w:r>
            <w:r w:rsidRPr="00D25888">
              <w:rPr>
                <w:lang w:val="ru-RU"/>
              </w:rPr>
              <w:softHyphen/>
              <w:t>альным объектом, заменять используемые материалы при создании реальных объектов на доступные для моделиро</w:t>
            </w:r>
            <w:r w:rsidRPr="00D25888">
              <w:rPr>
                <w:lang w:val="ru-RU"/>
              </w:rPr>
              <w:softHyphen/>
              <w:t>вания изделия по образцу;</w:t>
            </w:r>
          </w:p>
          <w:p w:rsidR="00E611DB" w:rsidRPr="00D25888" w:rsidRDefault="00E611DB" w:rsidP="0075215C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различать виды мягких игрушек, уметь применять правила работы над мягкой игрушкой, знать последова</w:t>
            </w:r>
            <w:r w:rsidRPr="00D25888">
              <w:rPr>
                <w:lang w:val="ru-RU"/>
              </w:rPr>
              <w:softHyphen/>
              <w:t>тельность работы над мягкой игрушкой;</w:t>
            </w:r>
          </w:p>
          <w:p w:rsidR="00E611DB" w:rsidRPr="00D25888" w:rsidRDefault="00E611DB" w:rsidP="0075215C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-   оперировать знаниями о видах швов и правильно применять их при изготовлении изделий;</w:t>
            </w:r>
          </w:p>
          <w:p w:rsidR="00E611DB" w:rsidRPr="00D25888" w:rsidRDefault="00E611DB" w:rsidP="0075215C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proofErr w:type="gramStart"/>
            <w:r w:rsidRPr="00D25888">
              <w:rPr>
                <w:lang w:val="ru-RU"/>
              </w:rPr>
              <w:t>-  овладеть алгоритмом работы над стебельчатым и пе</w:t>
            </w:r>
            <w:r w:rsidRPr="00D25888">
              <w:rPr>
                <w:lang w:val="ru-RU"/>
              </w:rPr>
              <w:softHyphen/>
              <w:t>тельным швами; уметь свободно работать иглой, использо</w:t>
            </w:r>
            <w:r w:rsidRPr="00D25888">
              <w:rPr>
                <w:lang w:val="ru-RU"/>
              </w:rPr>
              <w:softHyphen/>
              <w:t>вать пяльцы в практической работе;</w:t>
            </w:r>
            <w:proofErr w:type="gramEnd"/>
          </w:p>
          <w:p w:rsidR="00E611DB" w:rsidRPr="00D25888" w:rsidRDefault="00E611DB" w:rsidP="0075215C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-  осмыслить  понятие   «развёртка»,   усвоить  правила построения развёртки;</w:t>
            </w:r>
          </w:p>
          <w:p w:rsidR="00E611DB" w:rsidRPr="00D25888" w:rsidRDefault="00E611DB" w:rsidP="0075215C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-  знать приёмы составления композиции;</w:t>
            </w:r>
          </w:p>
          <w:p w:rsidR="00E611DB" w:rsidRPr="00D25888" w:rsidRDefault="00E611DB" w:rsidP="0075215C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-  освоить понятия «масштаб», «чертёж», «эскиз», «тех</w:t>
            </w:r>
            <w:r w:rsidRPr="00D25888">
              <w:rPr>
                <w:lang w:val="ru-RU"/>
              </w:rPr>
              <w:softHyphen/>
              <w:t>нический рисунок», «схема»;</w:t>
            </w:r>
          </w:p>
          <w:p w:rsidR="00E611DB" w:rsidRPr="00D25888" w:rsidRDefault="00E611DB" w:rsidP="0075215C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-  уметь  читать  простые  чертежи,   различать  линии чертежа и использовать их;</w:t>
            </w:r>
          </w:p>
          <w:p w:rsidR="00E611DB" w:rsidRPr="00D25888" w:rsidRDefault="00E611DB" w:rsidP="0075215C">
            <w:pPr>
              <w:shd w:val="clear" w:color="auto" w:fill="FFFFFF"/>
              <w:autoSpaceDE w:val="0"/>
              <w:jc w:val="both"/>
              <w:rPr>
                <w:lang w:val="ru-RU"/>
              </w:rPr>
            </w:pPr>
            <w:r w:rsidRPr="00D25888">
              <w:rPr>
                <w:lang w:val="ru-RU"/>
              </w:rPr>
              <w:t>-  уметь выполнять эскиз, технический рисунок, чер</w:t>
            </w:r>
            <w:r w:rsidRPr="00D25888">
              <w:rPr>
                <w:lang w:val="ru-RU"/>
              </w:rPr>
              <w:softHyphen/>
              <w:t>тёж,  соотносить  знаковые обозначения  с  выполняемыми операциями, выполнять работу по схеме;</w:t>
            </w:r>
          </w:p>
          <w:p w:rsidR="00E611DB" w:rsidRPr="0075215C" w:rsidRDefault="00E611DB" w:rsidP="0075215C">
            <w:pPr>
              <w:shd w:val="clear" w:color="auto" w:fill="FFFFFF"/>
              <w:autoSpaceDE w:val="0"/>
              <w:jc w:val="both"/>
              <w:rPr>
                <w:sz w:val="24"/>
                <w:szCs w:val="24"/>
                <w:lang w:val="ru-RU"/>
              </w:rPr>
            </w:pPr>
            <w:r w:rsidRPr="00D25888">
              <w:rPr>
                <w:lang w:val="ru-RU"/>
              </w:rPr>
              <w:t>-   знать профессии людей, занятых в основных видах городского хозяйства и производства</w:t>
            </w:r>
            <w:r w:rsidR="00D25888">
              <w:rPr>
                <w:lang w:val="ru-RU"/>
              </w:rPr>
              <w:t>.</w:t>
            </w:r>
          </w:p>
        </w:tc>
      </w:tr>
      <w:tr w:rsidR="00E611DB" w:rsidRPr="0075215C" w:rsidTr="0075710C">
        <w:tc>
          <w:tcPr>
            <w:tcW w:w="675" w:type="dxa"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835" w:type="dxa"/>
          </w:tcPr>
          <w:p w:rsidR="00E611DB" w:rsidRPr="0075215C" w:rsidRDefault="00E611DB" w:rsidP="00F62590">
            <w:pPr>
              <w:snapToGrid w:val="0"/>
              <w:jc w:val="both"/>
              <w:rPr>
                <w:sz w:val="24"/>
                <w:szCs w:val="24"/>
              </w:rPr>
            </w:pPr>
            <w:r w:rsidRPr="0075215C">
              <w:rPr>
                <w:sz w:val="24"/>
                <w:szCs w:val="24"/>
              </w:rPr>
              <w:t xml:space="preserve">Человек и земля </w:t>
            </w:r>
          </w:p>
        </w:tc>
        <w:tc>
          <w:tcPr>
            <w:tcW w:w="993" w:type="dxa"/>
          </w:tcPr>
          <w:p w:rsidR="00E611DB" w:rsidRPr="0075215C" w:rsidRDefault="00E611DB" w:rsidP="00F62590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1559" w:type="dxa"/>
          </w:tcPr>
          <w:p w:rsidR="00E611DB" w:rsidRPr="0075710C" w:rsidRDefault="0075710C" w:rsidP="00F62590">
            <w:pPr>
              <w:spacing w:line="317" w:lineRule="exact"/>
              <w:ind w:righ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  <w:vMerge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E611DB" w:rsidRPr="0075215C" w:rsidTr="0075710C">
        <w:tc>
          <w:tcPr>
            <w:tcW w:w="675" w:type="dxa"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835" w:type="dxa"/>
          </w:tcPr>
          <w:p w:rsidR="00E611DB" w:rsidRPr="0075215C" w:rsidRDefault="00E611DB" w:rsidP="00F62590">
            <w:pPr>
              <w:snapToGrid w:val="0"/>
              <w:jc w:val="both"/>
              <w:rPr>
                <w:sz w:val="24"/>
                <w:szCs w:val="24"/>
              </w:rPr>
            </w:pPr>
            <w:r w:rsidRPr="0075215C">
              <w:rPr>
                <w:sz w:val="24"/>
                <w:szCs w:val="24"/>
              </w:rPr>
              <w:t>Человек и вода.</w:t>
            </w:r>
          </w:p>
        </w:tc>
        <w:tc>
          <w:tcPr>
            <w:tcW w:w="993" w:type="dxa"/>
          </w:tcPr>
          <w:p w:rsidR="00E611DB" w:rsidRPr="0075215C" w:rsidRDefault="00E611DB" w:rsidP="00F62590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  <w:vMerge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E611DB" w:rsidRPr="0075215C" w:rsidTr="0075710C">
        <w:tc>
          <w:tcPr>
            <w:tcW w:w="675" w:type="dxa"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835" w:type="dxa"/>
          </w:tcPr>
          <w:p w:rsidR="00E611DB" w:rsidRPr="0075215C" w:rsidRDefault="00E611DB" w:rsidP="00F62590">
            <w:pPr>
              <w:snapToGrid w:val="0"/>
              <w:jc w:val="both"/>
              <w:rPr>
                <w:sz w:val="24"/>
                <w:szCs w:val="24"/>
              </w:rPr>
            </w:pPr>
            <w:r w:rsidRPr="0075215C">
              <w:rPr>
                <w:sz w:val="24"/>
                <w:szCs w:val="24"/>
              </w:rPr>
              <w:t>Человек и воздух.</w:t>
            </w:r>
          </w:p>
        </w:tc>
        <w:tc>
          <w:tcPr>
            <w:tcW w:w="993" w:type="dxa"/>
          </w:tcPr>
          <w:p w:rsidR="00E611DB" w:rsidRPr="0075215C" w:rsidRDefault="00E611DB" w:rsidP="00F62590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  <w:vMerge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E611DB" w:rsidRPr="0075215C" w:rsidTr="0075710C">
        <w:tc>
          <w:tcPr>
            <w:tcW w:w="675" w:type="dxa"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835" w:type="dxa"/>
          </w:tcPr>
          <w:p w:rsidR="00E611DB" w:rsidRPr="0075215C" w:rsidRDefault="00E611DB" w:rsidP="00F62590">
            <w:pPr>
              <w:snapToGrid w:val="0"/>
              <w:jc w:val="both"/>
              <w:rPr>
                <w:sz w:val="24"/>
                <w:szCs w:val="24"/>
              </w:rPr>
            </w:pPr>
            <w:r w:rsidRPr="0075215C">
              <w:rPr>
                <w:sz w:val="24"/>
                <w:szCs w:val="24"/>
              </w:rPr>
              <w:t>Человек и информация.</w:t>
            </w:r>
          </w:p>
        </w:tc>
        <w:tc>
          <w:tcPr>
            <w:tcW w:w="993" w:type="dxa"/>
          </w:tcPr>
          <w:p w:rsidR="00E611DB" w:rsidRPr="0075215C" w:rsidRDefault="00E611DB" w:rsidP="00F62590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75215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</w:tcPr>
          <w:p w:rsidR="00E611DB" w:rsidRPr="0075710C" w:rsidRDefault="0075710C" w:rsidP="00F62590">
            <w:pPr>
              <w:spacing w:line="317" w:lineRule="exact"/>
              <w:ind w:righ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  <w:vMerge/>
          </w:tcPr>
          <w:p w:rsidR="00E611DB" w:rsidRPr="0075215C" w:rsidRDefault="00E611DB" w:rsidP="00F62590">
            <w:pPr>
              <w:spacing w:line="317" w:lineRule="exact"/>
              <w:ind w:right="1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773D43" w:rsidRDefault="00773D43" w:rsidP="00D25888">
      <w:pPr>
        <w:rPr>
          <w:b/>
          <w:sz w:val="28"/>
          <w:szCs w:val="28"/>
        </w:rPr>
      </w:pPr>
    </w:p>
    <w:p w:rsidR="00773D43" w:rsidRDefault="00773D43" w:rsidP="0075710C">
      <w:pPr>
        <w:jc w:val="center"/>
        <w:rPr>
          <w:b/>
          <w:sz w:val="28"/>
          <w:szCs w:val="28"/>
        </w:rPr>
      </w:pPr>
    </w:p>
    <w:p w:rsidR="004C21ED" w:rsidRPr="0075710C" w:rsidRDefault="0075710C" w:rsidP="00757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4C21ED" w:rsidRDefault="004C21ED"/>
    <w:tbl>
      <w:tblPr>
        <w:tblW w:w="14601" w:type="dxa"/>
        <w:tblInd w:w="108" w:type="dxa"/>
        <w:tblLayout w:type="fixed"/>
        <w:tblLook w:val="0000"/>
      </w:tblPr>
      <w:tblGrid>
        <w:gridCol w:w="605"/>
        <w:gridCol w:w="1238"/>
        <w:gridCol w:w="2410"/>
        <w:gridCol w:w="1403"/>
        <w:gridCol w:w="14"/>
        <w:gridCol w:w="2410"/>
        <w:gridCol w:w="4111"/>
        <w:gridCol w:w="2410"/>
      </w:tblGrid>
      <w:tr w:rsidR="00CD478D" w:rsidRPr="00773D43" w:rsidTr="00CD478D">
        <w:tc>
          <w:tcPr>
            <w:tcW w:w="605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D478D" w:rsidRPr="00773D43" w:rsidRDefault="00CD478D" w:rsidP="00B83F0E">
            <w:pPr>
              <w:snapToGrid w:val="0"/>
              <w:ind w:right="44"/>
              <w:rPr>
                <w:b/>
                <w:bCs/>
              </w:rPr>
            </w:pPr>
            <w:r w:rsidRPr="00773D4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73D43">
              <w:rPr>
                <w:b/>
                <w:bCs/>
              </w:rPr>
              <w:t>п</w:t>
            </w:r>
            <w:proofErr w:type="spellEnd"/>
            <w:proofErr w:type="gramEnd"/>
            <w:r w:rsidRPr="00773D43">
              <w:rPr>
                <w:b/>
                <w:bCs/>
              </w:rPr>
              <w:t>/</w:t>
            </w:r>
            <w:proofErr w:type="spellStart"/>
            <w:r w:rsidRPr="00773D4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D478D" w:rsidRPr="00773D43" w:rsidRDefault="00CD478D" w:rsidP="00B83F0E">
            <w:pPr>
              <w:snapToGrid w:val="0"/>
              <w:jc w:val="center"/>
              <w:rPr>
                <w:b/>
                <w:bCs/>
              </w:rPr>
            </w:pPr>
            <w:r w:rsidRPr="00773D43">
              <w:rPr>
                <w:b/>
                <w:bCs/>
              </w:rPr>
              <w:t>Содержание</w:t>
            </w:r>
          </w:p>
          <w:p w:rsidR="00CD478D" w:rsidRPr="00773D43" w:rsidRDefault="00CD478D" w:rsidP="00B83F0E">
            <w:pPr>
              <w:jc w:val="center"/>
              <w:rPr>
                <w:b/>
                <w:bCs/>
              </w:rPr>
            </w:pPr>
            <w:r w:rsidRPr="00773D43">
              <w:rPr>
                <w:b/>
                <w:bCs/>
              </w:rPr>
              <w:t>( тема</w:t>
            </w:r>
            <w:proofErr w:type="gramStart"/>
            <w:r w:rsidRPr="00773D43">
              <w:rPr>
                <w:b/>
                <w:bCs/>
              </w:rPr>
              <w:t xml:space="preserve"> )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D478D" w:rsidRPr="00773D43" w:rsidRDefault="00CD478D" w:rsidP="00B83F0E">
            <w:pPr>
              <w:snapToGrid w:val="0"/>
              <w:jc w:val="center"/>
              <w:rPr>
                <w:b/>
                <w:bCs/>
              </w:rPr>
            </w:pPr>
            <w:r w:rsidRPr="00773D43">
              <w:rPr>
                <w:b/>
                <w:bCs/>
              </w:rPr>
              <w:t>Виды учебной деятельности</w:t>
            </w:r>
          </w:p>
        </w:tc>
        <w:tc>
          <w:tcPr>
            <w:tcW w:w="1403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CD478D" w:rsidRPr="00773D43" w:rsidRDefault="00CD478D" w:rsidP="00CD478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94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D478D" w:rsidRPr="00773D43" w:rsidRDefault="00CD478D" w:rsidP="00B83F0E">
            <w:pPr>
              <w:snapToGrid w:val="0"/>
              <w:jc w:val="center"/>
              <w:rPr>
                <w:b/>
                <w:bCs/>
              </w:rPr>
            </w:pPr>
            <w:r w:rsidRPr="00773D43">
              <w:rPr>
                <w:b/>
                <w:bCs/>
              </w:rPr>
              <w:t>Планируемые результаты (личностные и метапредметные)</w:t>
            </w:r>
          </w:p>
        </w:tc>
      </w:tr>
      <w:tr w:rsidR="00034678" w:rsidRPr="00773D43" w:rsidTr="00CD478D">
        <w:tc>
          <w:tcPr>
            <w:tcW w:w="60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34678" w:rsidRPr="00773D43" w:rsidRDefault="00034678" w:rsidP="00B83F0E">
            <w:pPr>
              <w:snapToGrid w:val="0"/>
              <w:rPr>
                <w:b/>
                <w:bCs/>
              </w:rPr>
            </w:pPr>
          </w:p>
        </w:tc>
        <w:tc>
          <w:tcPr>
            <w:tcW w:w="123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34678" w:rsidRPr="00773D43" w:rsidRDefault="00034678" w:rsidP="00B83F0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34678" w:rsidRPr="00773D43" w:rsidRDefault="00034678" w:rsidP="00B83F0E">
            <w:pPr>
              <w:snapToGrid w:val="0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34678" w:rsidRPr="00773D43" w:rsidRDefault="00CD478D" w:rsidP="00CD478D">
            <w:pPr>
              <w:snapToGrid w:val="0"/>
              <w:jc w:val="center"/>
              <w:rPr>
                <w:b/>
                <w:iCs/>
              </w:rPr>
            </w:pPr>
            <w:r w:rsidRPr="00773D43">
              <w:rPr>
                <w:b/>
                <w:bCs/>
              </w:rPr>
              <w:t>П</w:t>
            </w:r>
            <w:r w:rsidR="00034678" w:rsidRPr="00773D43">
              <w:rPr>
                <w:b/>
                <w:bCs/>
              </w:rPr>
              <w:t>онятия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034678" w:rsidRPr="00773D43" w:rsidRDefault="00034678" w:rsidP="00B83F0E">
            <w:pPr>
              <w:snapToGrid w:val="0"/>
              <w:jc w:val="center"/>
              <w:rPr>
                <w:b/>
              </w:rPr>
            </w:pPr>
            <w:r w:rsidRPr="00773D43">
              <w:rPr>
                <w:b/>
                <w:bCs/>
              </w:rPr>
              <w:t>предметные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034678" w:rsidRPr="00773D43" w:rsidRDefault="00034678" w:rsidP="00B83F0E">
            <w:pPr>
              <w:snapToGrid w:val="0"/>
              <w:jc w:val="center"/>
              <w:rPr>
                <w:b/>
              </w:rPr>
            </w:pPr>
            <w:r w:rsidRPr="00773D43">
              <w:rPr>
                <w:b/>
              </w:rPr>
              <w:t>УУД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034678" w:rsidRPr="00773D43" w:rsidRDefault="00034678" w:rsidP="00034678">
            <w:pPr>
              <w:snapToGrid w:val="0"/>
              <w:jc w:val="center"/>
              <w:rPr>
                <w:b/>
              </w:rPr>
            </w:pPr>
            <w:r w:rsidRPr="00773D43">
              <w:rPr>
                <w:b/>
              </w:rPr>
              <w:t xml:space="preserve">Личностные </w:t>
            </w:r>
          </w:p>
        </w:tc>
      </w:tr>
      <w:tr w:rsidR="00034678" w:rsidRPr="00773D43" w:rsidTr="00034678">
        <w:trPr>
          <w:trHeight w:val="600"/>
        </w:trPr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4678" w:rsidRPr="00773D43" w:rsidRDefault="00034678" w:rsidP="00B83F0E">
            <w:pPr>
              <w:snapToGrid w:val="0"/>
              <w:jc w:val="center"/>
            </w:pPr>
            <w:r w:rsidRPr="00773D43">
              <w:t>1.</w:t>
            </w:r>
          </w:p>
        </w:tc>
        <w:tc>
          <w:tcPr>
            <w:tcW w:w="1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4678" w:rsidRPr="00773D43" w:rsidRDefault="00034678" w:rsidP="00B83F0E">
            <w:pPr>
              <w:pStyle w:val="Pa26"/>
              <w:rPr>
                <w:rFonts w:eastAsia="SchoolBookCSanPin-Bold" w:cs="Times New Roman"/>
                <w:bCs/>
                <w:color w:val="000000"/>
              </w:rPr>
            </w:pPr>
            <w:r w:rsidRPr="00773D43">
              <w:rPr>
                <w:rFonts w:eastAsia="SchoolBookCSanPin-Bold" w:cs="Times New Roman"/>
                <w:bCs/>
                <w:color w:val="000000"/>
              </w:rPr>
              <w:t>Как работать с учебником</w:t>
            </w:r>
          </w:p>
          <w:p w:rsidR="00034678" w:rsidRPr="00773D43" w:rsidRDefault="00034678" w:rsidP="00B83F0E"/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4678" w:rsidRPr="00773D43" w:rsidRDefault="00034678" w:rsidP="00034678">
            <w:pPr>
              <w:snapToGrid w:val="0"/>
              <w:jc w:val="both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познакомить учащихся с учебником и</w:t>
            </w:r>
          </w:p>
          <w:p w:rsidR="00034678" w:rsidRPr="00773D43" w:rsidRDefault="00034678" w:rsidP="00034678">
            <w:pPr>
              <w:autoSpaceDE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рабочей тетрадью для 3 класса; актуализировать знания,</w:t>
            </w:r>
          </w:p>
          <w:p w:rsidR="00034678" w:rsidRPr="00773D43" w:rsidRDefault="00034678" w:rsidP="00034678">
            <w:pPr>
              <w:jc w:val="center"/>
            </w:pPr>
            <w:r w:rsidRPr="00773D43">
              <w:rPr>
                <w:rFonts w:eastAsia="SchoolBookCSanPin-Regular"/>
              </w:rPr>
              <w:t>полученные в 1—2 классах познакомить на практическом уровне с составлением маршрутной карты города.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034678" w:rsidRPr="00773D43" w:rsidRDefault="00034678" w:rsidP="00034678">
            <w:pPr>
              <w:autoSpaceDE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«стоимость»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34678" w:rsidRPr="00773D43" w:rsidRDefault="00034678" w:rsidP="00B83F0E">
            <w:pPr>
              <w:autoSpaceDE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отбор необходимых для работы над изделием материалов, инструментов, последовательность действий при работе над изделием, умение вычислять стоимость изделия;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034678" w:rsidRPr="00773D43" w:rsidRDefault="00034678" w:rsidP="00034678">
            <w:pPr>
              <w:autoSpaceDE w:val="0"/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применять знания, полученные в 1—2 класса нарисовать</w:t>
            </w:r>
          </w:p>
          <w:p w:rsidR="00034678" w:rsidRPr="00773D43" w:rsidRDefault="00034678" w:rsidP="00B83F0E">
            <w:pPr>
              <w:snapToGrid w:val="0"/>
            </w:pPr>
            <w:r w:rsidRPr="00773D43">
              <w:rPr>
                <w:rFonts w:eastAsia="SchoolBookCSanPin-Regular"/>
              </w:rPr>
              <w:t xml:space="preserve">маршрутную карту города; </w:t>
            </w:r>
            <w:r w:rsidRPr="00773D43">
              <w:t>Оценивать свои  результатов.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034678" w:rsidRPr="00773D43" w:rsidRDefault="00034678" w:rsidP="00B83F0E">
            <w:pPr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 xml:space="preserve">уметь самостоятельно </w:t>
            </w:r>
            <w:proofErr w:type="spellStart"/>
            <w:r w:rsidRPr="00773D43">
              <w:rPr>
                <w:rFonts w:eastAsia="SchoolBookCSanPin-Regular"/>
              </w:rPr>
              <w:t>поль</w:t>
            </w:r>
            <w:proofErr w:type="spellEnd"/>
            <w:r w:rsidRPr="00773D43">
              <w:rPr>
                <w:rFonts w:eastAsia="SchoolBookCSanPin-Regular"/>
              </w:rPr>
              <w:t>-</w:t>
            </w:r>
          </w:p>
          <w:p w:rsidR="00034678" w:rsidRPr="00773D43" w:rsidRDefault="00034678" w:rsidP="00B83F0E">
            <w:pPr>
              <w:autoSpaceDE w:val="0"/>
              <w:rPr>
                <w:rFonts w:eastAsia="SchoolBookCSanPin-Regular"/>
              </w:rPr>
            </w:pPr>
            <w:proofErr w:type="spellStart"/>
            <w:r w:rsidRPr="00773D43">
              <w:rPr>
                <w:rFonts w:eastAsia="SchoolBookCSanPin-Regular"/>
              </w:rPr>
              <w:t>зоваться</w:t>
            </w:r>
            <w:proofErr w:type="spellEnd"/>
            <w:r w:rsidRPr="00773D43">
              <w:rPr>
                <w:rFonts w:eastAsia="SchoolBookCSanPin-Regular"/>
              </w:rPr>
              <w:t xml:space="preserve"> учебником и рабочей тетрадью для 3 класса,  </w:t>
            </w:r>
          </w:p>
        </w:tc>
      </w:tr>
      <w:tr w:rsidR="00CD478D" w:rsidRPr="00773D43" w:rsidTr="00B83F0E">
        <w:trPr>
          <w:trHeight w:val="855"/>
        </w:trPr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478D" w:rsidRPr="00773D43" w:rsidRDefault="00CD478D" w:rsidP="00B83F0E">
            <w:pPr>
              <w:snapToGrid w:val="0"/>
              <w:jc w:val="center"/>
            </w:pPr>
            <w:r w:rsidRPr="00773D43">
              <w:t>2.</w:t>
            </w:r>
          </w:p>
        </w:tc>
        <w:tc>
          <w:tcPr>
            <w:tcW w:w="1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478D" w:rsidRPr="00773D43" w:rsidRDefault="00CD478D" w:rsidP="00B83F0E">
            <w:pPr>
              <w:pStyle w:val="Pa26"/>
              <w:rPr>
                <w:rFonts w:cs="Times New Roman"/>
                <w:bCs/>
                <w:color w:val="000000"/>
              </w:rPr>
            </w:pPr>
            <w:r w:rsidRPr="00773D43">
              <w:rPr>
                <w:rFonts w:cs="Times New Roman"/>
                <w:bCs/>
                <w:color w:val="000000"/>
              </w:rPr>
              <w:t>Архитектура</w:t>
            </w:r>
          </w:p>
          <w:p w:rsidR="00CD478D" w:rsidRPr="00773D43" w:rsidRDefault="00CD478D" w:rsidP="00B83F0E">
            <w:pPr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478D" w:rsidRPr="00773D43" w:rsidRDefault="00CD478D" w:rsidP="00034678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познакомить учащихся с основами черчения: с основами масштабирования, выполнения чертежа развёртки, с основными линиями чертежа; закрепить правила</w:t>
            </w:r>
          </w:p>
          <w:p w:rsidR="00CD478D" w:rsidRPr="00773D43" w:rsidRDefault="00CD478D" w:rsidP="00034678">
            <w:pPr>
              <w:autoSpaceDE w:val="0"/>
              <w:rPr>
                <w:rFonts w:eastAsia="SchoolBookCSanPin-Italic"/>
              </w:rPr>
            </w:pPr>
            <w:r w:rsidRPr="00773D43">
              <w:rPr>
                <w:rFonts w:eastAsia="SchoolBookCSanPin-Regular"/>
              </w:rPr>
              <w:t>безопасности при работе ножом, ножницами;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D478D" w:rsidRPr="00773D43" w:rsidRDefault="00CD478D" w:rsidP="00CD478D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 xml:space="preserve"> «чертёж», «масштаб», «эскиз», «технический рисунок», «развёртка», «прочитать чертёж», </w:t>
            </w:r>
          </w:p>
          <w:p w:rsidR="00CD478D" w:rsidRPr="00773D43" w:rsidRDefault="00CD478D" w:rsidP="00B83F0E">
            <w:pPr>
              <w:autoSpaceDE w:val="0"/>
              <w:rPr>
                <w:rFonts w:eastAsia="SchoolBookCSanPin-Regular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CD478D" w:rsidRPr="00773D43" w:rsidRDefault="00CD478D" w:rsidP="00CD478D">
            <w:pPr>
              <w:autoSpaceDE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формировать  умение анализировать готовое изделие, составлять план работы; научить различать форматы бумаги: А</w:t>
            </w:r>
            <w:proofErr w:type="gramStart"/>
            <w:r w:rsidRPr="00773D43">
              <w:rPr>
                <w:rFonts w:eastAsia="SchoolBookCSanPin-Regular"/>
              </w:rPr>
              <w:t>4</w:t>
            </w:r>
            <w:proofErr w:type="gramEnd"/>
            <w:r w:rsidRPr="00773D43">
              <w:rPr>
                <w:rFonts w:eastAsia="SchoolBookCSanPin-Regular"/>
              </w:rPr>
              <w:t xml:space="preserve"> и А3; на практическом уровне показать значение клапанов при</w:t>
            </w:r>
          </w:p>
          <w:p w:rsidR="00CD478D" w:rsidRPr="00773D43" w:rsidRDefault="00CD478D" w:rsidP="00CD478D">
            <w:pPr>
              <w:autoSpaceDE w:val="0"/>
              <w:rPr>
                <w:rFonts w:eastAsia="SchoolBookCSanPin-Regular"/>
              </w:rPr>
            </w:pPr>
            <w:proofErr w:type="gramStart"/>
            <w:r w:rsidRPr="00773D43">
              <w:rPr>
                <w:rFonts w:eastAsia="SchoolBookCSanPin-Regular"/>
              </w:rPr>
              <w:t>склеивании</w:t>
            </w:r>
            <w:proofErr w:type="gramEnd"/>
            <w:r w:rsidRPr="00773D43">
              <w:rPr>
                <w:rFonts w:eastAsia="SchoolBookCSanPin-Regular"/>
              </w:rPr>
              <w:t xml:space="preserve"> развёртки.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CD478D" w:rsidRPr="00773D43" w:rsidRDefault="00CD478D" w:rsidP="00B83F0E">
            <w:pPr>
              <w:pStyle w:val="a4"/>
              <w:snapToGrid w:val="0"/>
              <w:rPr>
                <w:rFonts w:eastAsia="NENHF E+ Newton C San Pin" w:cs="Times New Roman"/>
                <w:color w:val="000000"/>
              </w:rPr>
            </w:pPr>
            <w:r w:rsidRPr="00773D43">
              <w:rPr>
                <w:rFonts w:eastAsia="NENHF E+ Newton C San Pin" w:cs="Times New Roman"/>
                <w:color w:val="000000"/>
              </w:rPr>
              <w:t>объяснять значение новых понятий и использовать их в активном словаре;</w:t>
            </w:r>
          </w:p>
          <w:p w:rsidR="00CD478D" w:rsidRPr="00773D43" w:rsidRDefault="00CD478D" w:rsidP="00B83F0E">
            <w:pPr>
              <w:autoSpaceDE w:val="0"/>
              <w:rPr>
                <w:rFonts w:eastAsia="NENHF E+ Newton C San Pin"/>
                <w:iCs/>
                <w:color w:val="000000"/>
              </w:rPr>
            </w:pPr>
            <w:r w:rsidRPr="00773D43">
              <w:rPr>
                <w:rFonts w:eastAsia="NENHF E+ Newton C San Pin"/>
                <w:iCs/>
                <w:color w:val="000000"/>
              </w:rPr>
              <w:t xml:space="preserve">определять различия архитектурных особенностей и обосновывать своё мнение; </w:t>
            </w:r>
          </w:p>
          <w:p w:rsidR="00CD478D" w:rsidRPr="00773D43" w:rsidRDefault="00CD478D" w:rsidP="00B83F0E">
            <w:pPr>
              <w:pStyle w:val="a4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определять инструменты при работе с проволокой и обосновывать свой выбор; </w:t>
            </w:r>
          </w:p>
          <w:p w:rsidR="00CD478D" w:rsidRPr="00773D43" w:rsidRDefault="00CD478D" w:rsidP="00B83F0E">
            <w:pPr>
              <w:pStyle w:val="a4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использовать различные виды соединений природного материала и обосновывать свой выбор; </w:t>
            </w:r>
          </w:p>
          <w:p w:rsidR="00CD478D" w:rsidRPr="00773D43" w:rsidRDefault="00CD478D" w:rsidP="00CD478D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iCs/>
                <w:color w:val="000000"/>
              </w:rPr>
              <w:t>использовать приобретённые знания при создании проекта «Двор моей мечты»</w:t>
            </w:r>
            <w:proofErr w:type="gramStart"/>
            <w:r w:rsidRPr="00773D43">
              <w:rPr>
                <w:rFonts w:cs="Times New Roman"/>
                <w:iCs/>
                <w:color w:val="000000"/>
              </w:rPr>
              <w:t>.</w:t>
            </w:r>
            <w:proofErr w:type="gramEnd"/>
            <w:r w:rsidRPr="00773D43">
              <w:rPr>
                <w:rFonts w:cs="Times New Roman"/>
                <w:iCs/>
                <w:color w:val="000000"/>
              </w:rPr>
              <w:t xml:space="preserve"> </w:t>
            </w:r>
            <w:proofErr w:type="gramStart"/>
            <w:r w:rsidRPr="00773D43">
              <w:rPr>
                <w:rFonts w:cs="Times New Roman"/>
                <w:color w:val="000000"/>
              </w:rPr>
              <w:t>а</w:t>
            </w:r>
            <w:proofErr w:type="gramEnd"/>
            <w:r w:rsidRPr="00773D43">
              <w:rPr>
                <w:rFonts w:cs="Times New Roman"/>
                <w:color w:val="000000"/>
              </w:rPr>
              <w:t xml:space="preserve">декватно использовать </w:t>
            </w:r>
            <w:r w:rsidRPr="00773D43">
              <w:rPr>
                <w:rFonts w:cs="Times New Roman"/>
                <w:color w:val="000000"/>
              </w:rPr>
              <w:lastRenderedPageBreak/>
              <w:t xml:space="preserve">речевые средства в рамках учебного диалога; </w:t>
            </w:r>
          </w:p>
          <w:p w:rsidR="00CD478D" w:rsidRPr="00773D43" w:rsidRDefault="00CD478D" w:rsidP="00CD478D">
            <w:pPr>
              <w:pStyle w:val="a4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 формулировать понятные высказывания в рамках учебного диалога, используя термины; </w:t>
            </w:r>
          </w:p>
          <w:p w:rsidR="00CD478D" w:rsidRPr="00773D43" w:rsidRDefault="00CD478D" w:rsidP="00CD478D">
            <w:pPr>
              <w:pStyle w:val="a4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 формулировать собственное мнение; </w:t>
            </w:r>
          </w:p>
          <w:p w:rsidR="00CD478D" w:rsidRPr="00773D43" w:rsidRDefault="00CD478D" w:rsidP="00CD478D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773D43">
              <w:rPr>
                <w:rFonts w:eastAsia="NENHF E+ Newton C San Pin" w:cs="Times New Roman"/>
                <w:color w:val="000000"/>
              </w:rPr>
              <w:t xml:space="preserve"> </w:t>
            </w:r>
            <w:r w:rsidRPr="00773D43">
              <w:rPr>
                <w:rFonts w:eastAsia="NENHF E+ Newton C San Pin" w:cs="Times New Roman"/>
                <w:iCs/>
                <w:color w:val="000000"/>
              </w:rPr>
              <w:t xml:space="preserve">приходить к согласованному мнению в совместной </w:t>
            </w:r>
            <w:proofErr w:type="spellStart"/>
            <w:proofErr w:type="gramStart"/>
            <w:r w:rsidRPr="00773D43">
              <w:rPr>
                <w:rFonts w:eastAsia="NENHF E+ Newton C San Pin" w:cs="Times New Roman"/>
                <w:iCs/>
                <w:color w:val="000000"/>
              </w:rPr>
              <w:t>деятель§ности</w:t>
            </w:r>
            <w:proofErr w:type="spellEnd"/>
            <w:proofErr w:type="gramEnd"/>
            <w:r w:rsidRPr="00773D43">
              <w:rPr>
                <w:rFonts w:eastAsia="NENHF E+ Newton C San Pin" w:cs="Times New Roman"/>
                <w:iCs/>
                <w:color w:val="000000"/>
              </w:rPr>
              <w:t>.</w:t>
            </w:r>
            <w:r w:rsidRPr="00773D43">
              <w:rPr>
                <w:rFonts w:cs="Times New Roman"/>
                <w:color w:val="000000"/>
              </w:rPr>
              <w:t xml:space="preserve"> выполнять учебное задание, используя план; </w:t>
            </w:r>
          </w:p>
          <w:p w:rsidR="00CD478D" w:rsidRPr="00773D43" w:rsidRDefault="00CD478D" w:rsidP="00CD478D">
            <w:pPr>
              <w:pStyle w:val="a4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 выполнять учебное действие, используя условные знаки; </w:t>
            </w:r>
          </w:p>
          <w:p w:rsidR="00CD478D" w:rsidRPr="00773D43" w:rsidRDefault="00CD478D" w:rsidP="00CD478D">
            <w:pPr>
              <w:pStyle w:val="a4"/>
              <w:rPr>
                <w:rFonts w:cs="Times New Roman"/>
                <w:iCs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 </w:t>
            </w:r>
            <w:r w:rsidRPr="00773D43">
              <w:rPr>
                <w:rFonts w:cs="Times New Roman"/>
                <w:iCs/>
                <w:color w:val="000000"/>
              </w:rPr>
              <w:t xml:space="preserve">выполнять учебное задание по чертежу; </w:t>
            </w:r>
          </w:p>
          <w:p w:rsidR="00CD478D" w:rsidRPr="00773D43" w:rsidRDefault="00CD478D" w:rsidP="00CD478D">
            <w:pPr>
              <w:pStyle w:val="a4"/>
              <w:rPr>
                <w:rFonts w:cs="Times New Roman"/>
                <w:iCs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 выполнять взаимопроверку и корректировку учебного задания.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CD478D" w:rsidRPr="00773D43" w:rsidRDefault="00CD478D" w:rsidP="00B83F0E">
            <w:pPr>
              <w:snapToGrid w:val="0"/>
              <w:rPr>
                <w:rFonts w:eastAsia="SchoolBookCSanPin-Regular"/>
                <w:color w:val="000000"/>
                <w:sz w:val="23"/>
                <w:szCs w:val="23"/>
              </w:rPr>
            </w:pPr>
            <w:r w:rsidRPr="00773D43">
              <w:rPr>
                <w:rFonts w:eastAsia="SchoolBookCSanPin-Regular"/>
              </w:rPr>
              <w:lastRenderedPageBreak/>
              <w:t xml:space="preserve">  </w:t>
            </w:r>
            <w:r w:rsidRPr="00773D43">
              <w:rPr>
                <w:rFonts w:eastAsia="SchoolBookCSanPin-Regular"/>
                <w:color w:val="000000"/>
                <w:sz w:val="23"/>
                <w:szCs w:val="23"/>
              </w:rPr>
              <w:t xml:space="preserve">Проявлять: </w:t>
            </w:r>
          </w:p>
          <w:p w:rsidR="00CD478D" w:rsidRPr="00773D43" w:rsidRDefault="00CD478D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интерес к изучению темы; </w:t>
            </w:r>
          </w:p>
          <w:p w:rsidR="00CD478D" w:rsidRPr="00773D43" w:rsidRDefault="00CD478D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бережное отношение к природе города; </w:t>
            </w:r>
          </w:p>
          <w:p w:rsidR="00CD478D" w:rsidRPr="00773D43" w:rsidRDefault="00CD478D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ответственность при выполнении учебного задания в рамках групповой деятельности; </w:t>
            </w:r>
          </w:p>
          <w:p w:rsidR="00CD478D" w:rsidRPr="00773D43" w:rsidRDefault="00CD478D" w:rsidP="00B83F0E">
            <w:pPr>
              <w:snapToGrid w:val="0"/>
              <w:rPr>
                <w:rFonts w:eastAsia="SchoolBookCSanPin-Regular"/>
                <w:bCs/>
                <w:iCs/>
                <w:color w:val="000000"/>
                <w:sz w:val="23"/>
                <w:szCs w:val="23"/>
              </w:rPr>
            </w:pPr>
            <w:r w:rsidRPr="00773D43">
              <w:rPr>
                <w:rFonts w:eastAsia="SchoolBookCSanPin-Regular"/>
                <w:bCs/>
                <w:iCs/>
                <w:color w:val="000000"/>
                <w:sz w:val="23"/>
                <w:szCs w:val="23"/>
              </w:rPr>
              <w:t xml:space="preserve">желание участвовать в проекте «Двор </w:t>
            </w:r>
            <w:proofErr w:type="gramStart"/>
            <w:r w:rsidRPr="00773D43">
              <w:rPr>
                <w:rFonts w:eastAsia="SchoolBookCSanPin-Regular"/>
                <w:bCs/>
                <w:iCs/>
                <w:color w:val="000000"/>
                <w:sz w:val="23"/>
                <w:szCs w:val="23"/>
              </w:rPr>
              <w:t>моей</w:t>
            </w:r>
            <w:proofErr w:type="gramEnd"/>
            <w:r w:rsidRPr="00773D43">
              <w:rPr>
                <w:rFonts w:eastAsia="SchoolBookCSanPin-Regular"/>
                <w:bCs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3D43">
              <w:rPr>
                <w:rFonts w:eastAsia="SchoolBookCSanPin-Regular"/>
                <w:bCs/>
                <w:iCs/>
                <w:color w:val="000000"/>
                <w:sz w:val="23"/>
                <w:szCs w:val="23"/>
              </w:rPr>
              <w:t>меч§ты</w:t>
            </w:r>
            <w:proofErr w:type="spellEnd"/>
            <w:r w:rsidRPr="00773D43">
              <w:rPr>
                <w:rFonts w:eastAsia="SchoolBookCSanPin-Regular"/>
                <w:bCs/>
                <w:iCs/>
                <w:color w:val="000000"/>
                <w:sz w:val="23"/>
                <w:szCs w:val="23"/>
              </w:rPr>
              <w:t xml:space="preserve">». </w:t>
            </w:r>
          </w:p>
          <w:p w:rsidR="00CD478D" w:rsidRPr="00773D43" w:rsidRDefault="00CD478D" w:rsidP="00B83F0E">
            <w:pPr>
              <w:autoSpaceDE w:val="0"/>
              <w:rPr>
                <w:rFonts w:eastAsia="SchoolBookCSanPin-Regular"/>
              </w:rPr>
            </w:pPr>
          </w:p>
        </w:tc>
      </w:tr>
      <w:tr w:rsidR="00CD478D" w:rsidRPr="00773D43" w:rsidTr="00B83F0E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CD478D" w:rsidRPr="00773D43" w:rsidRDefault="00CD478D" w:rsidP="00B83F0E">
            <w:pPr>
              <w:snapToGrid w:val="0"/>
              <w:jc w:val="center"/>
            </w:pPr>
            <w:r w:rsidRPr="00773D43">
              <w:lastRenderedPageBreak/>
              <w:t>3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CD478D" w:rsidRPr="00773D43" w:rsidRDefault="00CD478D" w:rsidP="00B83F0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773D43">
              <w:rPr>
                <w:rFonts w:ascii="Times New Roman" w:hAnsi="Times New Roman" w:cs="Times New Roman"/>
                <w:bCs/>
              </w:rPr>
              <w:t>Городские постройки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D478D" w:rsidRPr="00773D43" w:rsidRDefault="00CD478D" w:rsidP="00B83F0E">
            <w:pPr>
              <w:autoSpaceDE w:val="0"/>
              <w:rPr>
                <w:rFonts w:eastAsia="SchoolBookCSanPin-Italic"/>
              </w:rPr>
            </w:pPr>
            <w:r w:rsidRPr="00773D43">
              <w:rPr>
                <w:rFonts w:eastAsia="SchoolBookCSanPin-Regular"/>
              </w:rPr>
              <w:t xml:space="preserve">познакомить с новыми инструментами </w:t>
            </w:r>
            <w:proofErr w:type="gramStart"/>
            <w:r w:rsidRPr="00773D43">
              <w:rPr>
                <w:rFonts w:eastAsia="SchoolBookCSanPin-Regular"/>
              </w:rPr>
              <w:t>—п</w:t>
            </w:r>
            <w:proofErr w:type="gramEnd"/>
            <w:r w:rsidRPr="00773D43">
              <w:rPr>
                <w:rFonts w:eastAsia="SchoolBookCSanPin-Regular"/>
              </w:rPr>
              <w:t>лоскогубцами, кусачками, правилами работы этими инструментами, возможностями их использования в быту; научить применять эти инструменты при работе с проволокой;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D478D" w:rsidRPr="00773D43" w:rsidRDefault="00CD478D" w:rsidP="00B83F0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Технический рисунок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CD478D" w:rsidRPr="00773D43" w:rsidRDefault="00CD478D" w:rsidP="00B83F0E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773D43">
              <w:rPr>
                <w:rFonts w:eastAsia="SchoolBookCSanPin-Regular" w:cs="Times New Roman"/>
              </w:rPr>
              <w:t>отработать навык выполнения технического рисунка.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CD478D" w:rsidRPr="00773D43" w:rsidRDefault="00CD478D" w:rsidP="00B83F0E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объяснять значение новых слов и использовать их в активном словаре; </w:t>
            </w:r>
          </w:p>
          <w:p w:rsidR="00CD478D" w:rsidRPr="00773D43" w:rsidRDefault="00CD478D" w:rsidP="00CD478D">
            <w:pPr>
              <w:autoSpaceDE w:val="0"/>
              <w:snapToGrid w:val="0"/>
              <w:rPr>
                <w:color w:val="000000"/>
              </w:rPr>
            </w:pPr>
            <w:r w:rsidRPr="00773D43">
              <w:rPr>
                <w:rFonts w:eastAsia="NENHF E+ Newton C San Pin"/>
                <w:iCs/>
                <w:color w:val="000000"/>
              </w:rPr>
              <w:t>определять инструменты для работы с проволокой и обосновывать свой выбор</w:t>
            </w:r>
            <w:r w:rsidRPr="00773D43">
              <w:rPr>
                <w:color w:val="000000"/>
              </w:rPr>
              <w:t xml:space="preserve"> формулировать понятные высказывания в рамках учебного диалога</w:t>
            </w:r>
            <w:proofErr w:type="gramStart"/>
            <w:r w:rsidRPr="00773D43">
              <w:rPr>
                <w:color w:val="000000"/>
              </w:rPr>
              <w:t>.</w:t>
            </w:r>
            <w:proofErr w:type="gramEnd"/>
            <w:r w:rsidRPr="00773D43">
              <w:rPr>
                <w:color w:val="000000"/>
              </w:rPr>
              <w:t xml:space="preserve"> </w:t>
            </w:r>
            <w:proofErr w:type="gramStart"/>
            <w:r w:rsidRPr="00773D43">
              <w:rPr>
                <w:color w:val="000000"/>
              </w:rPr>
              <w:t>в</w:t>
            </w:r>
            <w:proofErr w:type="gramEnd"/>
            <w:r w:rsidRPr="00773D43">
              <w:rPr>
                <w:color w:val="000000"/>
              </w:rPr>
              <w:t xml:space="preserve">ыполнять учебное действие, используя план; </w:t>
            </w:r>
          </w:p>
          <w:p w:rsidR="00CD478D" w:rsidRPr="00773D43" w:rsidRDefault="00CD478D" w:rsidP="00B83F0E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>выполнять учебное действие, используя правило.</w:t>
            </w:r>
          </w:p>
          <w:p w:rsidR="00CD478D" w:rsidRPr="00773D43" w:rsidRDefault="00CD478D" w:rsidP="00B83F0E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CD478D" w:rsidRPr="00773D43" w:rsidRDefault="00CD478D" w:rsidP="00B83F0E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</w:rPr>
              <w:t xml:space="preserve">проявлять интерес к объектам социального назначения. </w:t>
            </w:r>
          </w:p>
        </w:tc>
      </w:tr>
      <w:tr w:rsidR="00CD478D" w:rsidRPr="00773D43" w:rsidTr="00B83F0E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CD478D" w:rsidRPr="00773D43" w:rsidRDefault="00CD478D" w:rsidP="00B83F0E">
            <w:pPr>
              <w:snapToGrid w:val="0"/>
              <w:jc w:val="center"/>
            </w:pPr>
            <w:r w:rsidRPr="00773D43">
              <w:t>4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CD478D" w:rsidRPr="00773D43" w:rsidRDefault="00CD478D" w:rsidP="00B83F0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773D43">
              <w:rPr>
                <w:rFonts w:ascii="Times New Roman" w:hAnsi="Times New Roman" w:cs="Times New Roman"/>
                <w:bCs/>
              </w:rPr>
              <w:t>Парк</w:t>
            </w:r>
            <w:r w:rsidRPr="00773D43">
              <w:rPr>
                <w:rFonts w:ascii="Times New Roman" w:eastAsia="SchoolBookCSanPin-Italic" w:hAnsi="Times New Roman" w:cs="Times New Roman"/>
              </w:rPr>
              <w:t xml:space="preserve"> изделие: городско</w:t>
            </w:r>
            <w:r w:rsidRPr="00773D43">
              <w:rPr>
                <w:rFonts w:ascii="Times New Roman" w:eastAsia="SchoolBookCSanPin-Italic" w:hAnsi="Times New Roman" w:cs="Times New Roman"/>
              </w:rPr>
              <w:lastRenderedPageBreak/>
              <w:t>й парк.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D478D" w:rsidRPr="00773D43" w:rsidRDefault="00CD478D" w:rsidP="00CD478D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lastRenderedPageBreak/>
              <w:t xml:space="preserve">актуализировать знания учащихся о природных </w:t>
            </w:r>
            <w:r w:rsidRPr="00773D43">
              <w:rPr>
                <w:rFonts w:eastAsia="SchoolBookCSanPin-Regular"/>
              </w:rPr>
              <w:lastRenderedPageBreak/>
              <w:t xml:space="preserve">материалах, о техниках выполнения изделий с использованием природных материалов, познакомить </w:t>
            </w:r>
            <w:proofErr w:type="gramStart"/>
            <w:r w:rsidRPr="00773D43">
              <w:rPr>
                <w:rFonts w:eastAsia="SchoolBookCSanPin-Regular"/>
              </w:rPr>
              <w:t>со</w:t>
            </w:r>
            <w:proofErr w:type="gramEnd"/>
          </w:p>
          <w:p w:rsidR="00CD478D" w:rsidRPr="00773D43" w:rsidRDefault="00CD478D" w:rsidP="00CD478D">
            <w:pPr>
              <w:snapToGrid w:val="0"/>
              <w:jc w:val="center"/>
              <w:rPr>
                <w:rFonts w:eastAsia="SchoolBookCSanPin-Italic"/>
              </w:rPr>
            </w:pPr>
            <w:r w:rsidRPr="00773D43">
              <w:rPr>
                <w:rFonts w:eastAsia="SchoolBookCSanPin-Regular"/>
              </w:rPr>
              <w:t>способами соединения природных материалов;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D478D" w:rsidRPr="00773D43" w:rsidRDefault="00CD478D" w:rsidP="00CD478D">
            <w:pPr>
              <w:tabs>
                <w:tab w:val="left" w:pos="207"/>
              </w:tabs>
              <w:autoSpaceDE w:val="0"/>
              <w:snapToGrid w:val="0"/>
              <w:rPr>
                <w:rFonts w:eastAsia="SchoolBookCSanPin-Regular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CD478D" w:rsidRPr="00773D43" w:rsidRDefault="00CD478D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eastAsia="SchoolBookCSanPin-Regular" w:cs="Times New Roman"/>
              </w:rPr>
              <w:t>умение работать по плану.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CD478D" w:rsidRPr="00773D43" w:rsidRDefault="00CD478D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CD478D" w:rsidRPr="00773D43" w:rsidRDefault="00CD478D" w:rsidP="00CD478D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виды соединений природного материала и обосновывать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свой выбор; формулировать понятные высказывания в рамках учебного диалога, используя термины; </w:t>
            </w:r>
          </w:p>
          <w:p w:rsidR="00CD478D" w:rsidRPr="00773D43" w:rsidRDefault="00CD478D" w:rsidP="00CD478D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приходить к общему мнению в совместной деятельности выполнять учебное действие, используя план; </w:t>
            </w:r>
          </w:p>
          <w:p w:rsidR="00CD478D" w:rsidRPr="00773D43" w:rsidRDefault="00CD478D" w:rsidP="00CD478D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оценивать выполнение учебного задания.</w:t>
            </w:r>
          </w:p>
          <w:p w:rsidR="00CD478D" w:rsidRPr="00773D43" w:rsidRDefault="00CD478D" w:rsidP="00B83F0E">
            <w:pPr>
              <w:pStyle w:val="a4"/>
              <w:snapToGrid w:val="0"/>
              <w:rPr>
                <w:rFonts w:cs="Times New Roman"/>
                <w:bCs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bCs/>
                <w:color w:val="000000"/>
                <w:sz w:val="23"/>
                <w:szCs w:val="23"/>
              </w:rPr>
              <w:t xml:space="preserve">. </w:t>
            </w:r>
          </w:p>
          <w:p w:rsidR="00CD478D" w:rsidRPr="00773D43" w:rsidRDefault="00CD478D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CD478D" w:rsidRPr="00773D43" w:rsidRDefault="00CD478D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>проявлять интерес к ландшафтному дизайну.</w:t>
            </w:r>
          </w:p>
        </w:tc>
      </w:tr>
      <w:tr w:rsidR="00B83F0E" w:rsidRPr="00773D43" w:rsidTr="00B83F0E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B83F0E" w:rsidRPr="00773D43" w:rsidRDefault="00B83F0E" w:rsidP="00B83F0E">
            <w:pPr>
              <w:snapToGrid w:val="0"/>
              <w:jc w:val="center"/>
            </w:pPr>
            <w:r w:rsidRPr="00773D43">
              <w:lastRenderedPageBreak/>
              <w:t>5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B83F0E" w:rsidRPr="00773D43" w:rsidRDefault="00B83F0E" w:rsidP="00B83F0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773D43">
              <w:rPr>
                <w:rFonts w:ascii="Times New Roman" w:hAnsi="Times New Roman" w:cs="Times New Roman"/>
                <w:bCs/>
              </w:rPr>
              <w:t>Детская площадка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83F0E" w:rsidRPr="00773D43" w:rsidRDefault="00B83F0E" w:rsidP="00B83F0E">
            <w:pPr>
              <w:autoSpaceDE w:val="0"/>
              <w:snapToGrid w:val="0"/>
              <w:rPr>
                <w:rFonts w:eastAsia="SchoolBookCSanPin-Italic"/>
              </w:rPr>
            </w:pPr>
            <w:r w:rsidRPr="00773D43">
              <w:t>формировать первичные навыки работы над проектом с помощью стандартного алгоритма,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83F0E" w:rsidRPr="00773D43" w:rsidRDefault="00B83F0E" w:rsidP="00B83F0E">
            <w:pPr>
              <w:tabs>
                <w:tab w:val="left" w:pos="207"/>
              </w:tabs>
              <w:autoSpaceDE w:val="0"/>
              <w:snapToGrid w:val="0"/>
              <w:rPr>
                <w:rFonts w:eastAsia="SchoolBookCSanPin-Italic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83F0E" w:rsidRPr="00773D43" w:rsidRDefault="00B83F0E" w:rsidP="00B83F0E">
            <w:pPr>
              <w:snapToGrid w:val="0"/>
            </w:pPr>
            <w:r w:rsidRPr="00773D43">
              <w:t>умение</w:t>
            </w:r>
          </w:p>
          <w:p w:rsidR="00B83F0E" w:rsidRPr="00773D43" w:rsidRDefault="00B83F0E" w:rsidP="00B83F0E">
            <w:r w:rsidRPr="00773D43">
              <w:t xml:space="preserve">самостоятельно составлять план работы и работать над изделием в мини-группах, учить </w:t>
            </w:r>
            <w:proofErr w:type="gramStart"/>
            <w:r w:rsidRPr="00773D43">
              <w:t>самостоятельно</w:t>
            </w:r>
            <w:proofErr w:type="gramEnd"/>
            <w:r w:rsidRPr="00773D43">
              <w:t xml:space="preserve"> проводить презентацию групповой работы по плану и оценивать ре-</w:t>
            </w:r>
          </w:p>
          <w:p w:rsidR="00B83F0E" w:rsidRPr="00773D43" w:rsidRDefault="00B83F0E" w:rsidP="00B83F0E">
            <w:pPr>
              <w:pStyle w:val="a4"/>
              <w:snapToGrid w:val="0"/>
              <w:rPr>
                <w:rFonts w:eastAsia="NENHF E+ Newton C San Pin" w:cs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773D43">
              <w:rPr>
                <w:rFonts w:eastAsia="SchoolBookCSanPin-Italic" w:cs="Times New Roman"/>
              </w:rPr>
              <w:t>зультат</w:t>
            </w:r>
            <w:proofErr w:type="spellEnd"/>
            <w:r w:rsidRPr="00773D43">
              <w:rPr>
                <w:rFonts w:eastAsia="SchoolBookCSanPin-Italic" w:cs="Times New Roman"/>
              </w:rPr>
              <w:t xml:space="preserve"> по заданным критериям.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83F0E" w:rsidRPr="00773D43" w:rsidRDefault="00B83F0E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использовать приобретённые знания при выполнении задания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а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декватно </w:t>
            </w:r>
            <w:proofErr w:type="spellStart"/>
            <w:r w:rsidRPr="00773D43">
              <w:rPr>
                <w:rFonts w:cs="Times New Roman"/>
                <w:color w:val="000000"/>
                <w:sz w:val="23"/>
                <w:szCs w:val="23"/>
              </w:rPr>
              <w:t>взаимодейство+вать</w:t>
            </w:r>
            <w:proofErr w:type="spell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и представлять результат деятельности группы. проявлять ответственность при выполнении учебного задания в рамках групповой деятельности.</w:t>
            </w:r>
          </w:p>
          <w:p w:rsidR="00B83F0E" w:rsidRPr="00773D43" w:rsidRDefault="00B83F0E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выполнять задание в соответствии с планом; </w:t>
            </w:r>
          </w:p>
          <w:p w:rsidR="00B83F0E" w:rsidRPr="00773D43" w:rsidRDefault="00B83F0E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распределять обязанности для выполнения учебного задания.</w:t>
            </w:r>
          </w:p>
          <w:p w:rsidR="00B83F0E" w:rsidRPr="00773D43" w:rsidRDefault="00B83F0E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83F0E" w:rsidRPr="00773D43" w:rsidRDefault="00B83F0E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eastAsia="NENHF E+ Newton C San Pin" w:cs="Times New Roman"/>
                <w:iCs/>
                <w:color w:val="000000"/>
                <w:sz w:val="23"/>
                <w:szCs w:val="23"/>
              </w:rPr>
              <w:t>выполнять проект «Двор моей мечты» (детская площадка).</w:t>
            </w:r>
          </w:p>
        </w:tc>
      </w:tr>
      <w:tr w:rsidR="00B83F0E" w:rsidRPr="00773D43" w:rsidTr="00B83F0E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B83F0E" w:rsidRPr="00773D43" w:rsidRDefault="00B83F0E" w:rsidP="00B83F0E">
            <w:pPr>
              <w:snapToGrid w:val="0"/>
              <w:jc w:val="center"/>
            </w:pPr>
            <w:r w:rsidRPr="00773D43">
              <w:t>6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B83F0E" w:rsidRPr="00773D43" w:rsidRDefault="00B83F0E" w:rsidP="00B83F0E">
            <w:pPr>
              <w:snapToGrid w:val="0"/>
            </w:pPr>
            <w:r w:rsidRPr="00773D43">
              <w:rPr>
                <w:bCs/>
              </w:rPr>
              <w:t xml:space="preserve">Ателье мод </w:t>
            </w:r>
            <w:r w:rsidRPr="00773D43">
              <w:t>Изделие: стебельчатый шов.</w:t>
            </w:r>
          </w:p>
          <w:p w:rsidR="00B83F0E" w:rsidRPr="00773D43" w:rsidRDefault="00B83F0E" w:rsidP="00B83F0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83F0E" w:rsidRPr="00773D43" w:rsidRDefault="00B83F0E" w:rsidP="00B83F0E">
            <w:pPr>
              <w:snapToGrid w:val="0"/>
            </w:pPr>
            <w:r w:rsidRPr="00773D43">
              <w:t>познакомить учащихся с некоторыми видами одежды, актуализировать знания</w:t>
            </w:r>
          </w:p>
          <w:p w:rsidR="00B83F0E" w:rsidRPr="00773D43" w:rsidRDefault="00B83F0E" w:rsidP="00B83F0E">
            <w:pPr>
              <w:snapToGrid w:val="0"/>
              <w:jc w:val="center"/>
              <w:rPr>
                <w:rFonts w:eastAsia="SchoolBookCSanPin-Italic"/>
              </w:rPr>
            </w:pPr>
            <w:r w:rsidRPr="00773D43">
              <w:t xml:space="preserve">учащихся о техниках выполнения изделий </w:t>
            </w:r>
            <w:r w:rsidRPr="00773D43">
              <w:lastRenderedPageBreak/>
              <w:t>из ткани и пряжи, о видах швов, изученных в 1—2 классах;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83F0E" w:rsidRPr="00773D43" w:rsidRDefault="0075710C" w:rsidP="00B83F0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lastRenderedPageBreak/>
              <w:t>натуральные и синтетические ткани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83F0E" w:rsidRPr="00773D43" w:rsidRDefault="00B83F0E" w:rsidP="00B83F0E">
            <w:r w:rsidRPr="00773D43">
              <w:t xml:space="preserve">научить различать распространённые натуральные и синтетические ткани; отработать алгоритм выполнения стебельчатого шва в </w:t>
            </w:r>
            <w:r w:rsidRPr="00773D43">
              <w:lastRenderedPageBreak/>
              <w:t xml:space="preserve">работе над </w:t>
            </w:r>
            <w:proofErr w:type="spellStart"/>
            <w:r w:rsidRPr="00773D43">
              <w:t>изде</w:t>
            </w:r>
            <w:proofErr w:type="spellEnd"/>
            <w:r w:rsidRPr="00773D43">
              <w:t>-</w:t>
            </w:r>
          </w:p>
          <w:p w:rsidR="00B83F0E" w:rsidRPr="00773D43" w:rsidRDefault="00B83F0E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proofErr w:type="spellStart"/>
            <w:r w:rsidRPr="00773D43">
              <w:rPr>
                <w:rFonts w:eastAsia="SchoolBookCSanPin-Regular" w:cs="Times New Roman"/>
              </w:rPr>
              <w:t>лием</w:t>
            </w:r>
            <w:proofErr w:type="spellEnd"/>
            <w:r w:rsidRPr="00773D43">
              <w:rPr>
                <w:rFonts w:eastAsia="SchoolBookCSanPin-Regular" w:cs="Times New Roman"/>
              </w:rPr>
              <w:t xml:space="preserve"> «Украшение платочка монограммой».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83F0E" w:rsidRPr="00773D43" w:rsidRDefault="00B83F0E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объяснять значение новых понятий и использовать их в активном словаре; </w:t>
            </w:r>
          </w:p>
          <w:p w:rsidR="00B83F0E" w:rsidRPr="00773D43" w:rsidRDefault="00B83F0E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различия профессий, связанных с процессом изготовления одежды, и обосновывать своё мнение. </w:t>
            </w:r>
          </w:p>
          <w:p w:rsidR="00B83F0E" w:rsidRPr="00773D43" w:rsidRDefault="00B83F0E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адекватно использовать речевые средства в рамках учебного диалога. </w:t>
            </w:r>
          </w:p>
          <w:p w:rsidR="00B83F0E" w:rsidRPr="00773D43" w:rsidRDefault="00B83F0E" w:rsidP="00B83F0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выполнять учебное задание, используя условные знаки; </w:t>
            </w:r>
          </w:p>
          <w:p w:rsidR="00B83F0E" w:rsidRPr="00773D43" w:rsidRDefault="00B83F0E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>выполнять учебное задание по плану, с взаимопроверкой.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83F0E" w:rsidRPr="00773D43" w:rsidRDefault="00B83F0E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проявлять интерес к процессу создания выкройки. </w:t>
            </w:r>
          </w:p>
        </w:tc>
      </w:tr>
      <w:tr w:rsidR="00C7118D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C7118D" w:rsidRPr="00773D43" w:rsidRDefault="00C7118D" w:rsidP="00B83F0E">
            <w:pPr>
              <w:snapToGrid w:val="0"/>
              <w:jc w:val="center"/>
            </w:pPr>
            <w:r w:rsidRPr="00773D43">
              <w:lastRenderedPageBreak/>
              <w:t>7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C7118D" w:rsidRPr="00773D43" w:rsidRDefault="00C7118D" w:rsidP="00B83F0E">
            <w:pPr>
              <w:autoSpaceDE w:val="0"/>
              <w:rPr>
                <w:rFonts w:eastAsia="SchoolBookCSanPin-Italic"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>Аппликация из ткани</w:t>
            </w:r>
            <w:r w:rsidRPr="00773D43">
              <w:rPr>
                <w:rFonts w:eastAsia="SchoolBookCSanPin-Italic"/>
                <w:color w:val="000000"/>
              </w:rPr>
              <w:t xml:space="preserve"> Изделие: петельный шов, украшение фартука.</w:t>
            </w:r>
          </w:p>
          <w:p w:rsidR="00C7118D" w:rsidRPr="00773D43" w:rsidRDefault="00C7118D" w:rsidP="00B83F0E">
            <w:pPr>
              <w:autoSpaceDE w:val="0"/>
              <w:snapToGrid w:val="0"/>
              <w:rPr>
                <w:rFonts w:eastAsia="SchoolBookCSanPin-Bold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7118D" w:rsidRPr="00773D43" w:rsidRDefault="00C7118D" w:rsidP="00B83F0E">
            <w:pPr>
              <w:autoSpaceDE w:val="0"/>
              <w:rPr>
                <w:rFonts w:eastAsia="SchoolBookCSanPin-Italic"/>
                <w:color w:val="000000"/>
              </w:rPr>
            </w:pPr>
            <w:r w:rsidRPr="00773D43">
              <w:rPr>
                <w:rFonts w:eastAsia="SchoolBookCSanPin-Regular"/>
                <w:color w:val="000000"/>
              </w:rPr>
              <w:t>познакомить учащихся с одним из вариантов украшения одежды — аппликацией из</w:t>
            </w:r>
            <w:r w:rsidR="0075710C" w:rsidRPr="00773D43">
              <w:rPr>
                <w:rFonts w:eastAsia="SchoolBookCSanPin-Regular"/>
                <w:color w:val="000000"/>
              </w:rPr>
              <w:t xml:space="preserve"> </w:t>
            </w:r>
            <w:r w:rsidRPr="00773D43">
              <w:rPr>
                <w:rFonts w:eastAsia="SchoolBookCSanPin-Regular"/>
                <w:color w:val="000000"/>
              </w:rPr>
              <w:t>ткани; обобщить и закрепить знания о видах аппликации, о последовательности выполнения аппликации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7118D" w:rsidRPr="00773D43" w:rsidRDefault="001E07ED" w:rsidP="00C7118D">
            <w:pPr>
              <w:tabs>
                <w:tab w:val="left" w:pos="207"/>
              </w:tabs>
              <w:autoSpaceDE w:val="0"/>
              <w:rPr>
                <w:rFonts w:eastAsia="SchoolBookCSanPin-Regular"/>
                <w:color w:val="000000"/>
              </w:rPr>
            </w:pPr>
            <w:r w:rsidRPr="00773D43">
              <w:rPr>
                <w:rFonts w:eastAsia="SchoolBookCSanPin-Regular"/>
              </w:rPr>
              <w:t>петельный шов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C7118D" w:rsidRPr="00773D43" w:rsidRDefault="00C7118D" w:rsidP="00C7118D">
            <w:pPr>
              <w:pStyle w:val="Default"/>
              <w:rPr>
                <w:rFonts w:ascii="Times New Roman" w:hAnsi="Times New Roman" w:cs="Times New Roman"/>
              </w:rPr>
            </w:pPr>
            <w:r w:rsidRPr="00773D43">
              <w:rPr>
                <w:rFonts w:ascii="Times New Roman" w:eastAsia="SchoolBookCSanPin-Regular" w:hAnsi="Times New Roman" w:cs="Times New Roman"/>
              </w:rPr>
              <w:t>отработать алгоритм выполнения петельного шва в работе над изделием «Украшение фартука».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C7118D" w:rsidRPr="00773D43" w:rsidRDefault="00C7118D" w:rsidP="00B83F0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C7118D" w:rsidRPr="00773D43" w:rsidRDefault="00C7118D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вид одежды в соответствии с её назначением; </w:t>
            </w:r>
          </w:p>
          <w:p w:rsidR="00C7118D" w:rsidRPr="00773D43" w:rsidRDefault="00C7118D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использовать приобретённые знания в оформлении эскиза школьной формы. </w:t>
            </w:r>
          </w:p>
          <w:p w:rsidR="00C7118D" w:rsidRPr="00773D43" w:rsidRDefault="00C7118D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формулировать понятные высказывания в рамках учебного диалога</w:t>
            </w:r>
          </w:p>
          <w:p w:rsidR="00C7118D" w:rsidRPr="00773D43" w:rsidRDefault="00C7118D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выполнять учебное действие, используя план.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C7118D" w:rsidRPr="00773D43" w:rsidRDefault="00C7118D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проявлять интерес к истории создания одежды.</w:t>
            </w:r>
          </w:p>
        </w:tc>
      </w:tr>
      <w:tr w:rsidR="00C7118D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C7118D" w:rsidRPr="00773D43" w:rsidRDefault="00C7118D" w:rsidP="00B83F0E">
            <w:pPr>
              <w:snapToGrid w:val="0"/>
              <w:jc w:val="center"/>
            </w:pPr>
            <w:r w:rsidRPr="00773D43">
              <w:t>8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C7118D" w:rsidRPr="00773D43" w:rsidRDefault="00C7118D" w:rsidP="00C7118D">
            <w:pPr>
              <w:snapToGrid w:val="0"/>
            </w:pPr>
            <w:r w:rsidRPr="00773D43">
              <w:rPr>
                <w:bCs/>
              </w:rPr>
              <w:t>Изготовление тканей</w:t>
            </w:r>
            <w:r w:rsidRPr="00773D43">
              <w:t xml:space="preserve"> Изделие: гобелен.</w:t>
            </w:r>
          </w:p>
          <w:p w:rsidR="00C7118D" w:rsidRPr="00773D43" w:rsidRDefault="00C7118D" w:rsidP="00B83F0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7118D" w:rsidRPr="00773D43" w:rsidRDefault="00C7118D" w:rsidP="0075710C">
            <w:pPr>
              <w:snapToGrid w:val="0"/>
              <w:rPr>
                <w:rFonts w:eastAsia="SchoolBookCSanPin-Italic"/>
              </w:rPr>
            </w:pPr>
            <w:r w:rsidRPr="00773D43">
              <w:t>познакомить учащихся с технологическим процессом производства тканей; рассказать о возможности производства полотна ручным способом;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7118D" w:rsidRPr="00773D43" w:rsidRDefault="001E07ED" w:rsidP="00B83F0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t>гобелен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C7118D" w:rsidRPr="00773D43" w:rsidRDefault="00C7118D" w:rsidP="00C7118D">
            <w:pPr>
              <w:snapToGrid w:val="0"/>
            </w:pPr>
            <w:r w:rsidRPr="00773D43">
              <w:t>развивать умения</w:t>
            </w:r>
          </w:p>
          <w:p w:rsidR="00C7118D" w:rsidRPr="00773D43" w:rsidRDefault="00C7118D" w:rsidP="00C7118D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eastAsia="SchoolBookCSanPin-Regular" w:cs="Times New Roman"/>
              </w:rPr>
              <w:t>сочетать цвета в композиции, размечать по линейке.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C7118D" w:rsidRPr="00773D43" w:rsidRDefault="00C7118D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C7118D" w:rsidRPr="00773D43" w:rsidRDefault="00C7118D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состав и свойства ткани и обосновывать своё мнение. </w:t>
            </w:r>
          </w:p>
          <w:p w:rsidR="00C7118D" w:rsidRPr="00773D43" w:rsidRDefault="00C7118D" w:rsidP="00B83F0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 формулировать понятные высказывания в рамках учебного диалога, используя термины; </w:t>
            </w:r>
          </w:p>
          <w:p w:rsidR="00C7118D" w:rsidRPr="00773D43" w:rsidRDefault="00C7118D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приходить к общему мнению в совместной деятельности. </w:t>
            </w:r>
          </w:p>
          <w:p w:rsidR="00C7118D" w:rsidRPr="00773D43" w:rsidRDefault="00C7118D" w:rsidP="001E07ED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выполнять учебное действие, используя план</w:t>
            </w:r>
            <w:r w:rsidR="001E07ED" w:rsidRPr="00773D43">
              <w:rPr>
                <w:rFonts w:cs="Times New Roman"/>
                <w:color w:val="000000"/>
                <w:sz w:val="23"/>
                <w:szCs w:val="23"/>
              </w:rPr>
              <w:t xml:space="preserve">,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проводить исследование тканей и оформлять данные в таблицу; </w:t>
            </w:r>
            <w:r w:rsidRPr="00773D43">
              <w:rPr>
                <w:rFonts w:cs="Times New Roman"/>
                <w:sz w:val="23"/>
                <w:szCs w:val="23"/>
              </w:rPr>
              <w:t xml:space="preserve">сопоставлять образец ткани с её описанием при составлении коллекции тканей.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C7118D" w:rsidRPr="00773D43" w:rsidRDefault="00C7118D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проявлять интерес к истории создания тканей, в частности орнаментальных. </w:t>
            </w:r>
          </w:p>
        </w:tc>
      </w:tr>
      <w:tr w:rsidR="00C7118D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C7118D" w:rsidRPr="00773D43" w:rsidRDefault="00C7118D" w:rsidP="00B83F0E">
            <w:pPr>
              <w:snapToGrid w:val="0"/>
              <w:jc w:val="center"/>
            </w:pPr>
            <w:r w:rsidRPr="00773D43">
              <w:t>9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C7118D" w:rsidRPr="00773D43" w:rsidRDefault="00C7118D" w:rsidP="00C7118D">
            <w:pPr>
              <w:snapToGrid w:val="0"/>
            </w:pPr>
            <w:r w:rsidRPr="00773D43">
              <w:rPr>
                <w:bCs/>
              </w:rPr>
              <w:t>Вязание</w:t>
            </w:r>
            <w:r w:rsidRPr="00773D43">
              <w:t xml:space="preserve"> Изделие: воздушные петли.</w:t>
            </w:r>
          </w:p>
          <w:p w:rsidR="00C7118D" w:rsidRPr="00773D43" w:rsidRDefault="00C7118D" w:rsidP="00B83F0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773D43"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7118D" w:rsidRPr="00773D43" w:rsidRDefault="00C7118D" w:rsidP="001E07ED">
            <w:pPr>
              <w:snapToGrid w:val="0"/>
              <w:rPr>
                <w:rFonts w:eastAsia="SchoolBookCSanPin-Italic"/>
              </w:rPr>
            </w:pPr>
            <w:r w:rsidRPr="00773D43">
              <w:lastRenderedPageBreak/>
              <w:t xml:space="preserve">познакомить учащихся с особенностями вязания крючком, с </w:t>
            </w:r>
            <w:r w:rsidRPr="00773D43">
              <w:lastRenderedPageBreak/>
              <w:t>применением вязанных крючком изделий, с инструментами, используемыми при вязании; актуализировать знания детей о видах ниток;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7118D" w:rsidRPr="00773D43" w:rsidRDefault="001E07ED" w:rsidP="00B83F0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lastRenderedPageBreak/>
              <w:t>вязание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C7118D" w:rsidRPr="00773D43" w:rsidRDefault="00C7118D" w:rsidP="00C7118D">
            <w:pPr>
              <w:snapToGrid w:val="0"/>
            </w:pPr>
            <w:r w:rsidRPr="00773D43">
              <w:t xml:space="preserve">научить пользоваться правилами работы при вязании </w:t>
            </w:r>
            <w:r w:rsidRPr="00773D43">
              <w:lastRenderedPageBreak/>
              <w:t xml:space="preserve">крючком; </w:t>
            </w:r>
            <w:proofErr w:type="gramStart"/>
            <w:r w:rsidRPr="00773D43">
              <w:t>от</w:t>
            </w:r>
            <w:proofErr w:type="gramEnd"/>
            <w:r w:rsidRPr="00773D43">
              <w:t>-</w:t>
            </w:r>
          </w:p>
          <w:p w:rsidR="00C7118D" w:rsidRPr="00773D43" w:rsidRDefault="00C7118D" w:rsidP="00C7118D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eastAsia="SchoolBookCSanPin-Regular" w:cs="Times New Roman"/>
              </w:rPr>
              <w:t>работать навык составления плана работы.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C7118D" w:rsidRPr="00773D43" w:rsidRDefault="00C7118D" w:rsidP="001E07ED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объяснять значение новых понятий и использовать их в активном словаре; </w:t>
            </w:r>
            <w:r w:rsidRPr="00773D43">
              <w:rPr>
                <w:rFonts w:cs="Times New Roman"/>
                <w:color w:val="000000"/>
              </w:rPr>
              <w:t>пользоваться правилами работы при вязании крючком;</w:t>
            </w:r>
            <w:r w:rsidR="001E07ED" w:rsidRPr="00773D43">
              <w:rPr>
                <w:rFonts w:cs="Times New Roman"/>
                <w:color w:val="000000"/>
              </w:rPr>
              <w:t xml:space="preserve">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использовать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>речевые средства в рамках учебного диалога</w:t>
            </w:r>
            <w:r w:rsidR="001E07ED" w:rsidRPr="00773D43">
              <w:rPr>
                <w:rFonts w:cs="Times New Roman"/>
                <w:color w:val="000000"/>
                <w:sz w:val="23"/>
                <w:szCs w:val="23"/>
              </w:rPr>
              <w:t xml:space="preserve">, </w:t>
            </w:r>
            <w:r w:rsidRPr="00773D43">
              <w:rPr>
                <w:rFonts w:cs="Times New Roman"/>
              </w:rPr>
              <w:t>от</w:t>
            </w:r>
            <w:r w:rsidRPr="00773D43">
              <w:rPr>
                <w:rFonts w:eastAsia="SchoolBookCSanPin-Regular" w:cs="Times New Roman"/>
              </w:rPr>
              <w:t>работать навык составления плана работы.</w:t>
            </w:r>
          </w:p>
          <w:p w:rsidR="00C7118D" w:rsidRPr="00773D43" w:rsidRDefault="00C7118D" w:rsidP="00B83F0E">
            <w:pPr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Выполнять учебное действие</w:t>
            </w:r>
            <w:proofErr w:type="gramStart"/>
            <w:r w:rsidRPr="00773D43">
              <w:rPr>
                <w:rFonts w:eastAsia="SchoolBookCSanPin-Regular"/>
              </w:rPr>
              <w:t>.</w:t>
            </w:r>
            <w:proofErr w:type="gramEnd"/>
            <w:r w:rsidRPr="00773D43">
              <w:rPr>
                <w:rFonts w:eastAsia="SchoolBookCSanPin-Regular"/>
              </w:rPr>
              <w:t xml:space="preserve"> </w:t>
            </w:r>
            <w:proofErr w:type="gramStart"/>
            <w:r w:rsidRPr="00773D43">
              <w:rPr>
                <w:rFonts w:eastAsia="SchoolBookCSanPin-Regular"/>
              </w:rPr>
              <w:t>и</w:t>
            </w:r>
            <w:proofErr w:type="gramEnd"/>
            <w:r w:rsidRPr="00773D43">
              <w:rPr>
                <w:rFonts w:eastAsia="SchoolBookCSanPin-Regular"/>
              </w:rPr>
              <w:t>спользуя алгоритм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C7118D" w:rsidRPr="00773D43" w:rsidRDefault="00C7118D" w:rsidP="00B83F0E">
            <w:pPr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lastRenderedPageBreak/>
              <w:t xml:space="preserve">проявлять интерес к истории возникновения вязания. </w:t>
            </w:r>
          </w:p>
          <w:p w:rsidR="00C7118D" w:rsidRPr="00773D43" w:rsidRDefault="00C7118D" w:rsidP="00B83F0E">
            <w:pPr>
              <w:autoSpaceDE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lastRenderedPageBreak/>
              <w:t xml:space="preserve">использовать приёмы переплетения и обосновывать свой выбор; </w:t>
            </w:r>
          </w:p>
          <w:p w:rsidR="00C7118D" w:rsidRPr="00773D43" w:rsidRDefault="00C7118D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выполнять переплетение </w:t>
            </w:r>
          </w:p>
        </w:tc>
      </w:tr>
      <w:tr w:rsidR="00C7118D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C7118D" w:rsidRPr="00773D43" w:rsidRDefault="00C7118D" w:rsidP="00B83F0E">
            <w:pPr>
              <w:snapToGrid w:val="0"/>
              <w:jc w:val="center"/>
            </w:pPr>
            <w:r w:rsidRPr="00773D43">
              <w:lastRenderedPageBreak/>
              <w:t>10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C7118D" w:rsidRPr="00773D43" w:rsidRDefault="00C7118D" w:rsidP="00C7118D">
            <w:pPr>
              <w:snapToGrid w:val="0"/>
            </w:pPr>
            <w:r w:rsidRPr="00773D43">
              <w:rPr>
                <w:bCs/>
              </w:rPr>
              <w:t>Одежда для карнавала</w:t>
            </w:r>
            <w:r w:rsidRPr="00773D43">
              <w:t xml:space="preserve"> Изделие: кавалер, дама.</w:t>
            </w:r>
          </w:p>
          <w:p w:rsidR="00C7118D" w:rsidRPr="00773D43" w:rsidRDefault="00C7118D" w:rsidP="00B83F0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7118D" w:rsidRPr="00773D43" w:rsidRDefault="0012224D" w:rsidP="001E07ED">
            <w:pPr>
              <w:snapToGrid w:val="0"/>
            </w:pPr>
            <w:r w:rsidRPr="00773D43">
              <w:t>познакомить учащихся с понятие</w:t>
            </w:r>
            <w:proofErr w:type="gramStart"/>
            <w:r w:rsidRPr="00773D43">
              <w:t>м«</w:t>
            </w:r>
            <w:proofErr w:type="gramEnd"/>
            <w:r w:rsidRPr="00773D43">
              <w:t>карнавал»</w:t>
            </w:r>
            <w:r w:rsidR="00C7118D" w:rsidRPr="00773D43">
              <w:t xml:space="preserve"> с особенностями проведения этого праздника, с разны-</w:t>
            </w:r>
          </w:p>
          <w:p w:rsidR="00C7118D" w:rsidRPr="00773D43" w:rsidRDefault="00C7118D" w:rsidP="001E07ED">
            <w:r w:rsidRPr="00773D43">
              <w:t>ми карнавальными костюмами, сформировать представление</w:t>
            </w:r>
          </w:p>
          <w:p w:rsidR="00C7118D" w:rsidRPr="00773D43" w:rsidRDefault="00C7118D" w:rsidP="001E07ED">
            <w:pPr>
              <w:snapToGrid w:val="0"/>
              <w:rPr>
                <w:rFonts w:eastAsia="SchoolBookCSanPin-Italic"/>
              </w:rPr>
            </w:pPr>
            <w:r w:rsidRPr="00773D43">
              <w:t>о значении крахмаления ткани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7118D" w:rsidRPr="00773D43" w:rsidRDefault="001E07ED" w:rsidP="00B83F0E">
            <w:r w:rsidRPr="00773D43">
              <w:t>карнавал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C7118D" w:rsidRPr="00773D43" w:rsidRDefault="00C7118D" w:rsidP="00C7118D">
            <w:r w:rsidRPr="00773D43">
              <w:t xml:space="preserve">познакомить с </w:t>
            </w:r>
            <w:proofErr w:type="spellStart"/>
            <w:r w:rsidRPr="00773D43">
              <w:t>последова</w:t>
            </w:r>
            <w:proofErr w:type="spellEnd"/>
            <w:r w:rsidRPr="00773D43">
              <w:t>-</w:t>
            </w:r>
          </w:p>
          <w:p w:rsidR="00C7118D" w:rsidRPr="00773D43" w:rsidRDefault="00C7118D" w:rsidP="00C7118D">
            <w:proofErr w:type="spellStart"/>
            <w:r w:rsidRPr="00773D43">
              <w:t>тельностью</w:t>
            </w:r>
            <w:proofErr w:type="spellEnd"/>
            <w:r w:rsidRPr="00773D43">
              <w:t xml:space="preserve"> крахмаления ткани, со способами создания кар-</w:t>
            </w:r>
          </w:p>
          <w:p w:rsidR="00C7118D" w:rsidRPr="00773D43" w:rsidRDefault="00C7118D" w:rsidP="00C7118D">
            <w:pPr>
              <w:autoSpaceDE w:val="0"/>
              <w:rPr>
                <w:color w:val="000000"/>
                <w:sz w:val="23"/>
                <w:szCs w:val="23"/>
              </w:rPr>
            </w:pPr>
            <w:r w:rsidRPr="00773D43">
              <w:t xml:space="preserve">навального костюма </w:t>
            </w:r>
            <w:proofErr w:type="spellStart"/>
            <w:r w:rsidRPr="00773D43">
              <w:t>изподручных</w:t>
            </w:r>
            <w:proofErr w:type="spellEnd"/>
            <w:r w:rsidRPr="00773D43">
              <w:t xml:space="preserve"> средств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C7118D" w:rsidRPr="00773D43" w:rsidRDefault="00C7118D" w:rsidP="00B83F0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C7118D" w:rsidRPr="00773D43" w:rsidRDefault="00C7118D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виды швов, их назначение и обосновывать своё мнение. </w:t>
            </w:r>
          </w:p>
          <w:p w:rsidR="00C7118D" w:rsidRPr="00773D43" w:rsidRDefault="00C7118D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использовать речевые средства для представления результата. </w:t>
            </w:r>
          </w:p>
          <w:p w:rsidR="00C7118D" w:rsidRPr="00773D43" w:rsidRDefault="00C7118D" w:rsidP="0012224D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оформлять эскиз маски с учётом образа и подбирать материалы для изготовления маски; выполнять маску по своему эскизу; </w:t>
            </w:r>
            <w:r w:rsidRPr="00773D43">
              <w:rPr>
                <w:rFonts w:cs="Times New Roman"/>
                <w:color w:val="000000"/>
              </w:rPr>
              <w:t xml:space="preserve">сопоставлять эскиз маски и её образ при выборе материалов для выполнения.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C7118D" w:rsidRPr="00773D43" w:rsidRDefault="00C7118D" w:rsidP="00B83F0E">
            <w:pPr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</w:rPr>
              <w:t xml:space="preserve"> </w:t>
            </w:r>
            <w:r w:rsidRPr="00773D43">
              <w:rPr>
                <w:color w:val="000000"/>
                <w:sz w:val="23"/>
                <w:szCs w:val="23"/>
              </w:rPr>
              <w:t xml:space="preserve">проявлять интерес к изучению темы; </w:t>
            </w:r>
          </w:p>
          <w:p w:rsidR="00C7118D" w:rsidRPr="00773D43" w:rsidRDefault="00C7118D" w:rsidP="00B83F0E">
            <w:pPr>
              <w:rPr>
                <w:color w:val="000000"/>
              </w:rPr>
            </w:pPr>
            <w:r w:rsidRPr="00773D43">
              <w:rPr>
                <w:color w:val="000000"/>
              </w:rPr>
              <w:t>проявлять желание узнать историю карнавального костюма.</w:t>
            </w:r>
          </w:p>
          <w:p w:rsidR="00C7118D" w:rsidRPr="00773D43" w:rsidRDefault="00C7118D" w:rsidP="00B83F0E">
            <w:pPr>
              <w:autoSpaceDE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рассказывать историю появления карнавала; </w:t>
            </w:r>
          </w:p>
        </w:tc>
      </w:tr>
      <w:tr w:rsidR="00DC6B1A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DC6B1A" w:rsidRPr="00773D43" w:rsidRDefault="00DC6B1A" w:rsidP="00B83F0E">
            <w:pPr>
              <w:snapToGrid w:val="0"/>
              <w:jc w:val="center"/>
            </w:pPr>
            <w:r w:rsidRPr="00773D43">
              <w:t>11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DC6B1A" w:rsidRPr="00773D43" w:rsidRDefault="00DC6B1A" w:rsidP="00C7118D">
            <w:pPr>
              <w:snapToGrid w:val="0"/>
            </w:pPr>
            <w:proofErr w:type="spellStart"/>
            <w:r w:rsidRPr="00773D43">
              <w:rPr>
                <w:bCs/>
              </w:rPr>
              <w:t>Бисероплетение</w:t>
            </w:r>
            <w:proofErr w:type="spellEnd"/>
            <w:r w:rsidRPr="00773D43">
              <w:t xml:space="preserve"> Изделие: браслетик «Цветочки».</w:t>
            </w:r>
          </w:p>
          <w:p w:rsidR="00DC6B1A" w:rsidRPr="00773D43" w:rsidRDefault="00DC6B1A" w:rsidP="00B83F0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C6B1A" w:rsidRPr="00773D43" w:rsidRDefault="00DC6B1A" w:rsidP="001E07ED">
            <w:pPr>
              <w:snapToGrid w:val="0"/>
              <w:rPr>
                <w:rFonts w:eastAsia="SchoolBookCSanPin-Italic"/>
              </w:rPr>
            </w:pPr>
            <w:r w:rsidRPr="00773D43">
              <w:t xml:space="preserve">познакомить учащихся с видами изделий из бисера, с его свойствами; показать различия видов бисера, познакомить учащихся со свойствами и особенностями </w:t>
            </w:r>
            <w:r w:rsidRPr="00773D43">
              <w:rPr>
                <w:rFonts w:eastAsia="SchoolBookCSanPin-Regular"/>
              </w:rPr>
              <w:t>лески;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C6B1A" w:rsidRPr="00773D43" w:rsidRDefault="00DC6B1A" w:rsidP="00B83F0E">
            <w:pPr>
              <w:snapToGrid w:val="0"/>
              <w:rPr>
                <w:rFonts w:eastAsia="SchoolBookCSanPin-Regular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C6B1A" w:rsidRPr="00773D43" w:rsidRDefault="00DC6B1A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eastAsia="SchoolBookCSanPin-Regular" w:cs="Times New Roman"/>
              </w:rPr>
              <w:t>научить плести из</w:t>
            </w:r>
            <w:r w:rsidR="001E07ED" w:rsidRPr="00773D43">
              <w:rPr>
                <w:rFonts w:eastAsia="SchoolBookCSanPin-Regular" w:cs="Times New Roman"/>
              </w:rPr>
              <w:t xml:space="preserve"> </w:t>
            </w:r>
            <w:r w:rsidRPr="00773D43">
              <w:rPr>
                <w:rFonts w:eastAsia="SchoolBookCSanPin-Regular" w:cs="Times New Roman"/>
              </w:rPr>
              <w:t>бисера браслетик.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DC6B1A" w:rsidRPr="00773D43" w:rsidRDefault="00DC6B1A" w:rsidP="00B83F0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объяснять значение новых понятий и использовать их в активном словаре; </w:t>
            </w:r>
          </w:p>
          <w:p w:rsidR="00DC6B1A" w:rsidRPr="00773D43" w:rsidRDefault="00DC6B1A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инструменты, приспособления для </w:t>
            </w:r>
            <w:proofErr w:type="spellStart"/>
            <w:r w:rsidRPr="00773D43">
              <w:rPr>
                <w:rFonts w:cs="Times New Roman"/>
                <w:color w:val="000000"/>
                <w:sz w:val="23"/>
                <w:szCs w:val="23"/>
              </w:rPr>
              <w:t>бисероплетения</w:t>
            </w:r>
            <w:proofErr w:type="spell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и обосновывать своё мнение. </w:t>
            </w:r>
          </w:p>
          <w:p w:rsidR="00DC6B1A" w:rsidRPr="00773D43" w:rsidRDefault="00DC6B1A" w:rsidP="001E07ED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формулировать высказывание, используя термины, в рамках учебного диалога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ыполнять учебное действие, используя план и схему плетения; </w:t>
            </w:r>
          </w:p>
          <w:p w:rsidR="00DC6B1A" w:rsidRPr="00773D43" w:rsidRDefault="00DC6B1A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выполнять взаимопроверку учебного задания</w:t>
            </w:r>
            <w:r w:rsidR="001E07ED" w:rsidRPr="00773D43">
              <w:rPr>
                <w:rFonts w:cs="Times New Roman"/>
                <w:color w:val="000000"/>
                <w:sz w:val="23"/>
                <w:szCs w:val="23"/>
              </w:rPr>
              <w:t xml:space="preserve">,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t>расс</w:t>
            </w:r>
            <w:r w:rsidR="001E07ED" w:rsidRPr="00773D43">
              <w:rPr>
                <w:rFonts w:cs="Times New Roman"/>
                <w:color w:val="000000"/>
                <w:sz w:val="23"/>
                <w:szCs w:val="23"/>
              </w:rPr>
              <w:t>казывать историю появ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ления </w:t>
            </w:r>
            <w:proofErr w:type="spellStart"/>
            <w:r w:rsidRPr="00773D43">
              <w:rPr>
                <w:rFonts w:cs="Times New Roman"/>
                <w:color w:val="000000"/>
                <w:sz w:val="23"/>
                <w:szCs w:val="23"/>
              </w:rPr>
              <w:t>бисероплетения</w:t>
            </w:r>
            <w:proofErr w:type="spell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DC6B1A" w:rsidRPr="00773D43" w:rsidRDefault="00DC6B1A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проявлять интерес к истории создания изделий из бисера, в частности орнаментальных. </w:t>
            </w:r>
          </w:p>
        </w:tc>
      </w:tr>
      <w:tr w:rsidR="00DC6B1A" w:rsidRPr="00773D43" w:rsidTr="001E07ED">
        <w:trPr>
          <w:trHeight w:val="3125"/>
        </w:trPr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DC6B1A" w:rsidRPr="00773D43" w:rsidRDefault="00DC6B1A" w:rsidP="00B83F0E">
            <w:pPr>
              <w:snapToGrid w:val="0"/>
              <w:jc w:val="center"/>
            </w:pPr>
            <w:r w:rsidRPr="00773D43">
              <w:lastRenderedPageBreak/>
              <w:t>12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DC6B1A" w:rsidRPr="00773D43" w:rsidRDefault="00DC6B1A" w:rsidP="00B83F0E">
            <w:pPr>
              <w:snapToGrid w:val="0"/>
              <w:rPr>
                <w:bCs/>
              </w:rPr>
            </w:pPr>
            <w:r w:rsidRPr="00773D43">
              <w:rPr>
                <w:bCs/>
              </w:rPr>
              <w:t>Кафе «Кулинарная сказка». Работа с бумагой.</w:t>
            </w:r>
          </w:p>
          <w:p w:rsidR="00DC6B1A" w:rsidRPr="00773D43" w:rsidRDefault="00DC6B1A" w:rsidP="00DC6B1A">
            <w:pPr>
              <w:snapToGrid w:val="0"/>
            </w:pPr>
            <w:r w:rsidRPr="00773D43">
              <w:rPr>
                <w:bCs/>
              </w:rPr>
              <w:t xml:space="preserve">Конструирование </w:t>
            </w:r>
            <w:r w:rsidRPr="00773D43">
              <w:t>Изделие: весы.</w:t>
            </w:r>
          </w:p>
          <w:p w:rsidR="00DC6B1A" w:rsidRPr="00773D43" w:rsidRDefault="00DC6B1A" w:rsidP="00B83F0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C6B1A" w:rsidRPr="00773D43" w:rsidRDefault="00DC6B1A" w:rsidP="001E07ED">
            <w:pPr>
              <w:snapToGrid w:val="0"/>
            </w:pPr>
            <w:r w:rsidRPr="00773D43">
              <w:t>познакомить учащихся с понятием «рецепт», его применением в жизни человека, с ролью весов</w:t>
            </w:r>
          </w:p>
          <w:p w:rsidR="00DC6B1A" w:rsidRPr="00773D43" w:rsidRDefault="00DC6B1A" w:rsidP="001E07ED">
            <w:pPr>
              <w:snapToGrid w:val="0"/>
              <w:rPr>
                <w:rFonts w:eastAsia="SchoolBookCSanPin-Italic"/>
              </w:rPr>
            </w:pPr>
            <w:r w:rsidRPr="00773D43">
              <w:t>в жизни человека, с вариантами взвешивания продуктов,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C6B1A" w:rsidRPr="00773D43" w:rsidRDefault="00DC6B1A" w:rsidP="00B83F0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t>«рецепт»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C6B1A" w:rsidRPr="00773D43" w:rsidRDefault="00DC6B1A" w:rsidP="00DC6B1A">
            <w:r w:rsidRPr="00773D43">
              <w:t xml:space="preserve">научить детей использовать таблицу мер веса продуктов в граммах; развивать навыки выполнения чертежей, </w:t>
            </w:r>
            <w:proofErr w:type="spellStart"/>
            <w:r w:rsidRPr="00773D43">
              <w:t>навы</w:t>
            </w:r>
            <w:proofErr w:type="spellEnd"/>
            <w:r w:rsidRPr="00773D43">
              <w:t>-</w:t>
            </w:r>
          </w:p>
          <w:p w:rsidR="00DC6B1A" w:rsidRPr="00773D43" w:rsidRDefault="00DC6B1A" w:rsidP="00DC6B1A">
            <w:pPr>
              <w:snapToGrid w:val="0"/>
            </w:pPr>
            <w:proofErr w:type="spellStart"/>
            <w:r w:rsidRPr="00773D43">
              <w:rPr>
                <w:rFonts w:eastAsia="SchoolBookCSanPin-Regular"/>
              </w:rPr>
              <w:t>ки</w:t>
            </w:r>
            <w:proofErr w:type="spellEnd"/>
            <w:r w:rsidRPr="00773D43">
              <w:rPr>
                <w:rFonts w:eastAsia="SchoolBookCSanPin-Regular"/>
              </w:rPr>
              <w:t xml:space="preserve"> конструирования.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DC6B1A" w:rsidRPr="00773D43" w:rsidRDefault="00DC6B1A" w:rsidP="00B83F0E">
            <w:pPr>
              <w:snapToGrid w:val="0"/>
            </w:pPr>
            <w:r w:rsidRPr="00773D43">
              <w:t>Уметь пользоваться таблицей мер веса продуктов</w:t>
            </w:r>
            <w:r w:rsidR="001E07ED" w:rsidRPr="00773D43">
              <w:t xml:space="preserve">. </w:t>
            </w:r>
            <w:r w:rsidRPr="00773D43">
              <w:t>Уметь советоваться при</w:t>
            </w:r>
            <w:r w:rsidR="001E07ED" w:rsidRPr="00773D43">
              <w:t xml:space="preserve"> </w:t>
            </w:r>
            <w:r w:rsidRPr="00773D43">
              <w:t xml:space="preserve">выборе блюд и способах определения массы продуктов при помощи мерок. </w:t>
            </w:r>
            <w:r w:rsidR="001E07ED" w:rsidRPr="00773D43">
              <w:t>С</w:t>
            </w:r>
            <w:r w:rsidRPr="00773D43">
              <w:t>амостоятельно составлять план работы над изделием, собирать конструкцию из бумаги с помощью дополнительных приспособлений; сконструировать изделие «Весы»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DC6B1A" w:rsidRPr="00773D43" w:rsidRDefault="00DC6B1A" w:rsidP="00B83F0E">
            <w:pPr>
              <w:snapToGrid w:val="0"/>
            </w:pPr>
            <w:r w:rsidRPr="00773D43">
              <w:t xml:space="preserve">Знакомство с работой кафе, профессиональными обязанностями повара, кулинара, официанта. Правила поведения в кафе. </w:t>
            </w:r>
          </w:p>
        </w:tc>
      </w:tr>
      <w:tr w:rsidR="00DC6B1A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DC6B1A" w:rsidRPr="00773D43" w:rsidRDefault="00DC6B1A" w:rsidP="00B83F0E">
            <w:pPr>
              <w:snapToGrid w:val="0"/>
              <w:jc w:val="center"/>
            </w:pPr>
            <w:r w:rsidRPr="00773D43">
              <w:t>13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DC6B1A" w:rsidRPr="00773D43" w:rsidRDefault="00DC6B1A" w:rsidP="00DC6B1A">
            <w:pPr>
              <w:snapToGrid w:val="0"/>
            </w:pPr>
            <w:r w:rsidRPr="00773D43">
              <w:rPr>
                <w:bCs/>
              </w:rPr>
              <w:t>Фруктовый завтрак</w:t>
            </w:r>
            <w:r w:rsidRPr="00773D43">
              <w:t xml:space="preserve"> Изделие: фруктовый завтрак.</w:t>
            </w:r>
          </w:p>
          <w:p w:rsidR="00DC6B1A" w:rsidRPr="00773D43" w:rsidRDefault="00DC6B1A" w:rsidP="00B83F0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C6B1A" w:rsidRPr="00773D43" w:rsidRDefault="00DC6B1A" w:rsidP="0012224D">
            <w:pPr>
              <w:snapToGrid w:val="0"/>
            </w:pPr>
            <w:r w:rsidRPr="00773D43">
              <w:t xml:space="preserve">познакомить учащихся на практическом уровне с кухонными приспособлениями: </w:t>
            </w:r>
            <w:proofErr w:type="gramStart"/>
            <w:r w:rsidRPr="00773D43">
              <w:t>разделочная</w:t>
            </w:r>
            <w:proofErr w:type="gramEnd"/>
            <w:r w:rsidRPr="00773D43">
              <w:t xml:space="preserve"> </w:t>
            </w:r>
            <w:proofErr w:type="spellStart"/>
            <w:r w:rsidRPr="00773D43">
              <w:t>дос</w:t>
            </w:r>
            <w:proofErr w:type="spellEnd"/>
            <w:r w:rsidRPr="00773D43">
              <w:t>-</w:t>
            </w:r>
          </w:p>
          <w:p w:rsidR="00DC6B1A" w:rsidRPr="00773D43" w:rsidRDefault="00DC6B1A" w:rsidP="0012224D">
            <w:pPr>
              <w:snapToGrid w:val="0"/>
              <w:rPr>
                <w:rFonts w:eastAsia="SchoolBookCSanPin-Italic"/>
              </w:rPr>
            </w:pPr>
            <w:proofErr w:type="spellStart"/>
            <w:r w:rsidRPr="00773D43">
              <w:t>ка</w:t>
            </w:r>
            <w:proofErr w:type="spellEnd"/>
            <w:r w:rsidRPr="00773D43">
              <w:t>, нож; расширить представления учащихся о видах салатов;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C6B1A" w:rsidRPr="00773D43" w:rsidRDefault="00DC6B1A" w:rsidP="00DC6B1A">
            <w:pPr>
              <w:rPr>
                <w:rFonts w:eastAsia="SchoolBookCSanPin-Regular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C6B1A" w:rsidRPr="00773D43" w:rsidRDefault="00DC6B1A" w:rsidP="00B83F0E">
            <w:pPr>
              <w:snapToGrid w:val="0"/>
            </w:pPr>
            <w:r w:rsidRPr="00773D43">
              <w:t>отработать правила работы ножом; научить работать со съедобными материалами;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DC6B1A" w:rsidRPr="00773D43" w:rsidRDefault="00DC6B1A" w:rsidP="00B83F0E">
            <w:pPr>
              <w:snapToGrid w:val="0"/>
            </w:pPr>
            <w:r w:rsidRPr="00773D43">
              <w:t>применять правила поведения при приготовлении пищи; приготовить салат «Фруктовый завтрак»</w:t>
            </w:r>
          </w:p>
          <w:p w:rsidR="00DC6B1A" w:rsidRPr="00773D43" w:rsidRDefault="00DC6B1A" w:rsidP="00B83F0E">
            <w:pPr>
              <w:snapToGrid w:val="0"/>
            </w:pPr>
            <w:r w:rsidRPr="00773D43">
              <w:t xml:space="preserve">Советоваться какие ингредиенты  будут использовать для приготовления салата? Какие кухонные приспособления  понадобятся? </w:t>
            </w:r>
          </w:p>
          <w:p w:rsidR="00DC6B1A" w:rsidRPr="00773D43" w:rsidRDefault="00DC6B1A" w:rsidP="00B83F0E">
            <w:pPr>
              <w:snapToGrid w:val="0"/>
            </w:pPr>
            <w:r w:rsidRPr="00773D43">
              <w:t>Выполнять действия  на разделочной доске, знать для чего стаканы и миска, нож и ложка. Правила работы ножом.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DC6B1A" w:rsidRPr="00773D43" w:rsidRDefault="0012224D" w:rsidP="0012224D">
            <w:r w:rsidRPr="00773D43">
              <w:t xml:space="preserve">Уметь пользоваться ножом и </w:t>
            </w:r>
            <w:r w:rsidR="00DC6B1A" w:rsidRPr="00773D43">
              <w:t>разделочной</w:t>
            </w:r>
            <w:r w:rsidRPr="00773D43">
              <w:t xml:space="preserve"> доской, пользоваться </w:t>
            </w:r>
            <w:proofErr w:type="spellStart"/>
            <w:r w:rsidRPr="00773D43">
              <w:t>рецептом</w:t>
            </w:r>
            <w:proofErr w:type="gramStart"/>
            <w:r w:rsidRPr="00773D43">
              <w:t>,</w:t>
            </w:r>
            <w:r w:rsidR="00DC6B1A" w:rsidRPr="00773D43">
              <w:t>с</w:t>
            </w:r>
            <w:proofErr w:type="gramEnd"/>
            <w:r w:rsidR="00DC6B1A" w:rsidRPr="00773D43">
              <w:t>мешивать</w:t>
            </w:r>
            <w:proofErr w:type="spellEnd"/>
            <w:r w:rsidR="00DC6B1A" w:rsidRPr="00773D43">
              <w:t xml:space="preserve"> ингредиенты развивать чувство взаимовыручки в про</w:t>
            </w:r>
            <w:r w:rsidR="00DC6B1A" w:rsidRPr="00773D43">
              <w:rPr>
                <w:rFonts w:eastAsia="SchoolBookCSanPin-Regular"/>
              </w:rPr>
              <w:t>цессе совместной трудовой деятельности,</w:t>
            </w:r>
            <w:r w:rsidR="00DC6B1A" w:rsidRPr="00773D43">
              <w:t xml:space="preserve"> воспитывать желание</w:t>
            </w:r>
            <w:r w:rsidRPr="00773D43">
              <w:t xml:space="preserve"> </w:t>
            </w:r>
            <w:r w:rsidR="00DC6B1A" w:rsidRPr="00773D43">
              <w:t>учиться готовить;</w:t>
            </w:r>
            <w:r w:rsidR="00DC6B1A" w:rsidRPr="00773D43">
              <w:rPr>
                <w:rFonts w:eastAsia="SchoolBookCSanPin-Regular"/>
              </w:rPr>
              <w:t>.</w:t>
            </w:r>
          </w:p>
        </w:tc>
      </w:tr>
      <w:tr w:rsidR="00DC6B1A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DC6B1A" w:rsidRPr="00773D43" w:rsidRDefault="00DC6B1A" w:rsidP="00B83F0E">
            <w:pPr>
              <w:snapToGrid w:val="0"/>
              <w:jc w:val="center"/>
            </w:pPr>
            <w:r w:rsidRPr="00773D43">
              <w:t>14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DC6B1A" w:rsidRPr="00773D43" w:rsidRDefault="00DC6B1A" w:rsidP="00B83F0E">
            <w:pPr>
              <w:snapToGrid w:val="0"/>
              <w:jc w:val="both"/>
              <w:rPr>
                <w:bCs/>
              </w:rPr>
            </w:pPr>
            <w:r w:rsidRPr="00773D43">
              <w:rPr>
                <w:bCs/>
              </w:rPr>
              <w:t>Работа с тканью. Колпачок для яиц</w:t>
            </w:r>
            <w:r w:rsidRPr="00773D43">
              <w:rPr>
                <w:rFonts w:eastAsia="SchoolBookCSanPin-Italic"/>
              </w:rPr>
              <w:t xml:space="preserve"> Изделие: цыплята.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8D16D7" w:rsidRPr="00773D43" w:rsidRDefault="00DC6B1A" w:rsidP="008D16D7">
            <w:pPr>
              <w:snapToGrid w:val="0"/>
            </w:pPr>
            <w:r w:rsidRPr="00773D43">
              <w:t>познакомить учащихся с приготовлением яиц вкрутую и всмятку;</w:t>
            </w:r>
            <w:r w:rsidR="008D16D7" w:rsidRPr="00773D43">
              <w:t xml:space="preserve"> показать основы снятия мерок; учить пользоваться</w:t>
            </w:r>
          </w:p>
          <w:p w:rsidR="00DC6B1A" w:rsidRPr="00773D43" w:rsidRDefault="0012224D" w:rsidP="0012224D">
            <w:pPr>
              <w:snapToGrid w:val="0"/>
              <w:rPr>
                <w:rFonts w:eastAsia="SchoolBookCSanPin-Italic"/>
              </w:rPr>
            </w:pPr>
            <w:r w:rsidRPr="00773D43">
              <w:t xml:space="preserve">сантиметровой </w:t>
            </w:r>
            <w:proofErr w:type="spellStart"/>
            <w:r w:rsidRPr="00773D43">
              <w:lastRenderedPageBreak/>
              <w:t>лентой</w:t>
            </w:r>
            <w:proofErr w:type="gramStart"/>
            <w:r w:rsidRPr="00773D43">
              <w:t>;</w:t>
            </w:r>
            <w:r w:rsidR="008D16D7" w:rsidRPr="00773D43">
              <w:t>о</w:t>
            </w:r>
            <w:proofErr w:type="gramEnd"/>
            <w:r w:rsidR="008D16D7" w:rsidRPr="00773D43">
              <w:t>трабатывать</w:t>
            </w:r>
            <w:proofErr w:type="spellEnd"/>
            <w:r w:rsidR="008D16D7" w:rsidRPr="00773D43">
              <w:t xml:space="preserve"> навыки анализа готового изделия и планирования работы;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C6B1A" w:rsidRPr="00773D43" w:rsidRDefault="0012224D" w:rsidP="00B83F0E">
            <w:pPr>
              <w:rPr>
                <w:rFonts w:eastAsia="SchoolBookCSanPin-Regular"/>
              </w:rPr>
            </w:pPr>
            <w:r w:rsidRPr="00773D43">
              <w:lastRenderedPageBreak/>
              <w:t>Снятие мерок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DC6B1A" w:rsidRPr="00773D43" w:rsidRDefault="00DC6B1A" w:rsidP="00B83F0E">
            <w:pPr>
              <w:snapToGrid w:val="0"/>
            </w:pPr>
            <w:r w:rsidRPr="00773D43">
              <w:t>отрабатывать навыки работы с тканью;</w:t>
            </w:r>
            <w:r w:rsidR="008D16D7" w:rsidRPr="00773D43">
              <w:t xml:space="preserve"> знакомить с возмож</w:t>
            </w:r>
            <w:r w:rsidR="008D16D7" w:rsidRPr="00773D43">
              <w:rPr>
                <w:rFonts w:eastAsia="SchoolBookCSanPin-Regular"/>
              </w:rPr>
              <w:t xml:space="preserve">ностями использования </w:t>
            </w:r>
            <w:proofErr w:type="spellStart"/>
            <w:r w:rsidR="008D16D7" w:rsidRPr="00773D43">
              <w:rPr>
                <w:rFonts w:eastAsia="SchoolBookCSanPin-Regular"/>
              </w:rPr>
              <w:t>синтепона</w:t>
            </w:r>
            <w:proofErr w:type="spellEnd"/>
            <w:r w:rsidR="008D16D7" w:rsidRPr="00773D43">
              <w:rPr>
                <w:rFonts w:eastAsia="SchoolBookCSanPin-Regular"/>
              </w:rPr>
              <w:t xml:space="preserve"> на практическом уровне.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DC6B1A" w:rsidRPr="00773D43" w:rsidRDefault="00DC6B1A" w:rsidP="00B83F0E">
            <w:pPr>
              <w:snapToGrid w:val="0"/>
            </w:pPr>
            <w:r w:rsidRPr="00773D43">
              <w:t xml:space="preserve">Уметь размечать детали по линейке, Работать с выкройкой, использовать швы «вперёд иголку» и «через край»; уметь определять свойства </w:t>
            </w:r>
            <w:proofErr w:type="spellStart"/>
            <w:r w:rsidRPr="00773D43">
              <w:t>синтепона</w:t>
            </w:r>
            <w:proofErr w:type="spellEnd"/>
            <w:r w:rsidRPr="00773D43">
              <w:t>,</w:t>
            </w:r>
            <w:r w:rsidR="0012224D" w:rsidRPr="00773D43">
              <w:t xml:space="preserve"> </w:t>
            </w:r>
            <w:r w:rsidRPr="00773D43">
              <w:t>Выставка работ учащихся</w:t>
            </w:r>
          </w:p>
          <w:p w:rsidR="00DC6B1A" w:rsidRPr="00773D43" w:rsidRDefault="00DC6B1A" w:rsidP="00B83F0E">
            <w:pPr>
              <w:snapToGrid w:val="0"/>
            </w:pPr>
            <w:r w:rsidRPr="00773D43">
              <w:t xml:space="preserve">анализ своих работ и работ одноклассников по критериям: аккуратность, законченность, </w:t>
            </w:r>
            <w:r w:rsidRPr="00773D43">
              <w:lastRenderedPageBreak/>
              <w:t>функциональность.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DC6B1A" w:rsidRPr="00773D43" w:rsidRDefault="00DC6B1A" w:rsidP="00B83F0E">
            <w:pPr>
              <w:snapToGrid w:val="0"/>
            </w:pPr>
            <w:r w:rsidRPr="00773D43">
              <w:lastRenderedPageBreak/>
              <w:t xml:space="preserve">Узнать о преимуществах </w:t>
            </w:r>
            <w:proofErr w:type="spellStart"/>
            <w:r w:rsidRPr="00773D43">
              <w:t>синтепона</w:t>
            </w:r>
            <w:proofErr w:type="spellEnd"/>
            <w:r w:rsidRPr="00773D43">
              <w:t>.</w:t>
            </w:r>
          </w:p>
        </w:tc>
      </w:tr>
      <w:tr w:rsidR="008D16D7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D16D7" w:rsidRPr="00773D43" w:rsidRDefault="008D16D7" w:rsidP="00B83F0E">
            <w:pPr>
              <w:snapToGrid w:val="0"/>
              <w:jc w:val="center"/>
            </w:pPr>
            <w:r w:rsidRPr="00773D43">
              <w:lastRenderedPageBreak/>
              <w:t>15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8D16D7" w:rsidRPr="00773D43" w:rsidRDefault="008D16D7" w:rsidP="00B83F0E">
            <w:pPr>
              <w:snapToGrid w:val="0"/>
              <w:jc w:val="both"/>
              <w:rPr>
                <w:bCs/>
              </w:rPr>
            </w:pPr>
            <w:r w:rsidRPr="00773D43">
              <w:rPr>
                <w:bCs/>
              </w:rPr>
              <w:t>Кулинария</w:t>
            </w:r>
            <w:r w:rsidRPr="00773D43">
              <w:t xml:space="preserve"> Изделие: бутерброды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8D16D7" w:rsidRPr="00773D43" w:rsidRDefault="008D16D7" w:rsidP="00B83F0E">
            <w:pPr>
              <w:snapToGrid w:val="0"/>
              <w:rPr>
                <w:rFonts w:eastAsia="SchoolBookCSanPin-Italic"/>
              </w:rPr>
            </w:pPr>
            <w:r w:rsidRPr="00773D43">
              <w:t>на практическом уровне познакомить учащихся с видами холодных закусок; Определять, какую подготовительную работу нужно провести перед тем, как приступить к приготовлению пищи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8D16D7" w:rsidRPr="00773D43" w:rsidRDefault="008D16D7" w:rsidP="00B83F0E">
            <w:pPr>
              <w:rPr>
                <w:rFonts w:eastAsia="SchoolBookCSanPin-Regular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8D16D7" w:rsidRPr="00773D43" w:rsidRDefault="008D16D7" w:rsidP="008D16D7">
            <w:pPr>
              <w:snapToGrid w:val="0"/>
            </w:pPr>
            <w:r w:rsidRPr="00773D43">
              <w:t>формировать умение</w:t>
            </w:r>
          </w:p>
          <w:p w:rsidR="008D16D7" w:rsidRPr="00773D43" w:rsidRDefault="008D16D7" w:rsidP="008D16D7">
            <w:pPr>
              <w:snapToGrid w:val="0"/>
            </w:pPr>
            <w:r w:rsidRPr="00773D43">
              <w:t>самостоятельно составлять план и работать по нему, работать ножом;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8D16D7" w:rsidRPr="00773D43" w:rsidRDefault="008D16D7" w:rsidP="00B83F0E">
            <w:pPr>
              <w:snapToGrid w:val="0"/>
            </w:pPr>
            <w:r w:rsidRPr="00773D43">
              <w:t xml:space="preserve">Учиться </w:t>
            </w:r>
            <w:proofErr w:type="gramStart"/>
            <w:r w:rsidRPr="00773D43">
              <w:t>самостоятельно</w:t>
            </w:r>
            <w:proofErr w:type="gramEnd"/>
            <w:r w:rsidRPr="00773D43">
              <w:t xml:space="preserve"> изготавливать холодные закуски</w:t>
            </w:r>
          </w:p>
          <w:p w:rsidR="008D16D7" w:rsidRPr="00773D43" w:rsidRDefault="008D16D7" w:rsidP="00B83F0E">
            <w:pPr>
              <w:snapToGrid w:val="0"/>
            </w:pPr>
            <w:r w:rsidRPr="00773D43">
              <w:t>Уметь распределять работу с товарищами в группе; приготовить бутерброды и закуску «Радуга на шпажке»</w:t>
            </w:r>
          </w:p>
          <w:p w:rsidR="008D16D7" w:rsidRPr="00773D43" w:rsidRDefault="008D16D7" w:rsidP="00B83F0E">
            <w:pPr>
              <w:snapToGrid w:val="0"/>
            </w:pPr>
            <w:r w:rsidRPr="00773D43">
              <w:t>Рассказывать,  какие вопросы и трудности возникли, при составлении плана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8D16D7" w:rsidRPr="00773D43" w:rsidRDefault="008D16D7" w:rsidP="00B83F0E">
            <w:pPr>
              <w:snapToGrid w:val="0"/>
            </w:pPr>
            <w:r w:rsidRPr="00773D43">
              <w:t xml:space="preserve">воспитывать чувство взаимовыручки; учить </w:t>
            </w:r>
            <w:r w:rsidRPr="00773D43">
              <w:rPr>
                <w:rFonts w:eastAsia="SchoolBookCSanPin-Regular"/>
              </w:rPr>
              <w:t>самостоятельному изготовлению холодных закусок.</w:t>
            </w:r>
          </w:p>
        </w:tc>
      </w:tr>
      <w:tr w:rsidR="008D16D7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8D16D7" w:rsidRPr="00773D43" w:rsidRDefault="008D16D7" w:rsidP="00B83F0E">
            <w:pPr>
              <w:snapToGrid w:val="0"/>
              <w:jc w:val="center"/>
            </w:pPr>
            <w:r w:rsidRPr="00773D43">
              <w:t>16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8D16D7" w:rsidRPr="00773D43" w:rsidRDefault="008D16D7" w:rsidP="008D16D7">
            <w:pPr>
              <w:snapToGrid w:val="0"/>
            </w:pPr>
            <w:r w:rsidRPr="00773D43">
              <w:rPr>
                <w:bCs/>
              </w:rPr>
              <w:t xml:space="preserve">Сервировка стола. </w:t>
            </w:r>
            <w:proofErr w:type="spellStart"/>
            <w:r w:rsidRPr="00773D43">
              <w:rPr>
                <w:bCs/>
              </w:rPr>
              <w:t>Салфетница</w:t>
            </w:r>
            <w:proofErr w:type="spellEnd"/>
            <w:r w:rsidRPr="00773D43">
              <w:t xml:space="preserve"> Изделие: </w:t>
            </w:r>
            <w:proofErr w:type="spellStart"/>
            <w:r w:rsidRPr="00773D43">
              <w:t>салфетница</w:t>
            </w:r>
            <w:proofErr w:type="spellEnd"/>
            <w:r w:rsidRPr="00773D43">
              <w:t>.</w:t>
            </w:r>
          </w:p>
          <w:p w:rsidR="008D16D7" w:rsidRPr="00773D43" w:rsidRDefault="008D16D7" w:rsidP="00B83F0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8D16D7" w:rsidRPr="00773D43" w:rsidRDefault="008D16D7" w:rsidP="008D16D7">
            <w:pPr>
              <w:snapToGrid w:val="0"/>
            </w:pPr>
            <w:r w:rsidRPr="00773D43">
              <w:t>актуализировать знания о принципе симметрии, познакомить учащихся с видами симметричных</w:t>
            </w:r>
          </w:p>
          <w:p w:rsidR="008D16D7" w:rsidRPr="00773D43" w:rsidRDefault="008D16D7" w:rsidP="008D16D7">
            <w:pPr>
              <w:rPr>
                <w:rFonts w:eastAsia="SchoolBookCSanPin-Italic"/>
              </w:rPr>
            </w:pPr>
            <w:r w:rsidRPr="00773D43">
              <w:t>изображений;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8D16D7" w:rsidRPr="00773D43" w:rsidRDefault="0012224D" w:rsidP="00B83F0E">
            <w:pPr>
              <w:rPr>
                <w:rFonts w:eastAsia="SchoolBookCSanPin-Regular"/>
              </w:rPr>
            </w:pPr>
            <w:r w:rsidRPr="00773D43">
              <w:t>симметрия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8D16D7" w:rsidRPr="00773D43" w:rsidRDefault="008D16D7" w:rsidP="00B83F0E">
            <w:pPr>
              <w:snapToGrid w:val="0"/>
            </w:pPr>
            <w:r w:rsidRPr="00773D43">
              <w:t>формировать умение выполнять работу с использованием орнаментальной симметрии; Уметь находить примеры, где встречали изображения с выраженной симметрией. Называть    классификации видов симметрии</w:t>
            </w:r>
            <w:proofErr w:type="gramStart"/>
            <w:r w:rsidRPr="00773D43">
              <w:t>.</w:t>
            </w:r>
            <w:proofErr w:type="gramEnd"/>
            <w:r w:rsidRPr="00773D43">
              <w:t xml:space="preserve"> </w:t>
            </w:r>
            <w:proofErr w:type="gramStart"/>
            <w:r w:rsidRPr="00773D43">
              <w:t>с</w:t>
            </w:r>
            <w:proofErr w:type="gramEnd"/>
            <w:r w:rsidRPr="00773D43">
              <w:t xml:space="preserve">овершенствовать умение работать по плану, в соответствии с </w:t>
            </w:r>
            <w:r w:rsidRPr="00773D43">
              <w:lastRenderedPageBreak/>
              <w:t xml:space="preserve">алгоритмом разметки по линейке, умения работы с бумагой, </w:t>
            </w:r>
            <w:r w:rsidRPr="00773D43">
              <w:rPr>
                <w:rFonts w:eastAsia="SchoolBookCSanPin-Regular"/>
              </w:rPr>
              <w:t>самостоятельного оформления изделия.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8D16D7" w:rsidRPr="00773D43" w:rsidRDefault="008D16D7" w:rsidP="00B83F0E">
            <w:pPr>
              <w:snapToGrid w:val="0"/>
            </w:pPr>
            <w:r w:rsidRPr="00773D43">
              <w:lastRenderedPageBreak/>
              <w:t xml:space="preserve">самостоятельно придумывать декоративные элементы и оформлять изделие; сделать </w:t>
            </w:r>
            <w:proofErr w:type="spellStart"/>
            <w:r w:rsidRPr="00773D43">
              <w:t>салфетницу</w:t>
            </w:r>
            <w:proofErr w:type="spellEnd"/>
            <w:r w:rsidRPr="00773D43">
              <w:t xml:space="preserve"> из бумаги и картона.</w:t>
            </w:r>
          </w:p>
          <w:p w:rsidR="008D16D7" w:rsidRPr="00773D43" w:rsidRDefault="008D16D7" w:rsidP="00B83F0E">
            <w:pPr>
              <w:snapToGrid w:val="0"/>
            </w:pPr>
            <w:r w:rsidRPr="00773D43">
              <w:t>анализировать образцы изделий,  обсуждать план работы</w:t>
            </w:r>
          </w:p>
          <w:p w:rsidR="008D16D7" w:rsidRPr="00773D43" w:rsidRDefault="008D16D7" w:rsidP="00B83F0E">
            <w:pPr>
              <w:snapToGrid w:val="0"/>
              <w:rPr>
                <w:rFonts w:eastAsia="SchoolBookCSanPin-Regular"/>
              </w:rPr>
            </w:pPr>
            <w:r w:rsidRPr="00773D43">
              <w:t xml:space="preserve">умение работы с бумагой, </w:t>
            </w:r>
            <w:r w:rsidRPr="00773D43">
              <w:rPr>
                <w:rFonts w:eastAsia="SchoolBookCSanPin-Regular"/>
              </w:rPr>
              <w:t>самостоятельного оформления изделия.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8D16D7" w:rsidRPr="00773D43" w:rsidRDefault="008D16D7" w:rsidP="00B83F0E">
            <w:pPr>
              <w:snapToGrid w:val="0"/>
            </w:pPr>
          </w:p>
        </w:tc>
      </w:tr>
      <w:tr w:rsidR="005C422C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5C422C" w:rsidRPr="00773D43" w:rsidRDefault="005C422C" w:rsidP="00B83F0E">
            <w:pPr>
              <w:snapToGrid w:val="0"/>
              <w:jc w:val="center"/>
            </w:pPr>
            <w:r w:rsidRPr="00773D43">
              <w:lastRenderedPageBreak/>
              <w:t>17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5C422C" w:rsidRPr="00773D43" w:rsidRDefault="005C422C" w:rsidP="00B83F0E">
            <w:pPr>
              <w:snapToGrid w:val="0"/>
              <w:rPr>
                <w:bCs/>
              </w:rPr>
            </w:pPr>
            <w:r w:rsidRPr="00773D43">
              <w:rPr>
                <w:bCs/>
              </w:rPr>
              <w:t xml:space="preserve">Магазин подарков. Работа с </w:t>
            </w:r>
            <w:proofErr w:type="gramStart"/>
            <w:r w:rsidRPr="00773D43">
              <w:rPr>
                <w:bCs/>
              </w:rPr>
              <w:t>пластичными</w:t>
            </w:r>
            <w:proofErr w:type="gramEnd"/>
          </w:p>
          <w:p w:rsidR="005C422C" w:rsidRPr="00773D43" w:rsidRDefault="005C422C" w:rsidP="0012224D">
            <w:pPr>
              <w:snapToGrid w:val="0"/>
            </w:pPr>
            <w:r w:rsidRPr="00773D43">
              <w:rPr>
                <w:bCs/>
              </w:rPr>
              <w:t>материалами (</w:t>
            </w:r>
            <w:proofErr w:type="spellStart"/>
            <w:r w:rsidRPr="00773D43">
              <w:rPr>
                <w:bCs/>
              </w:rPr>
              <w:t>тестопластика</w:t>
            </w:r>
            <w:proofErr w:type="spellEnd"/>
            <w:r w:rsidRPr="00773D43">
              <w:rPr>
                <w:bCs/>
              </w:rPr>
              <w:t>). Лепка</w:t>
            </w:r>
            <w:r w:rsidRPr="00773D43">
              <w:t xml:space="preserve"> Изделие: брелок для ключей.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5C422C" w:rsidRPr="00773D43" w:rsidRDefault="005C422C" w:rsidP="0012224D">
            <w:pPr>
              <w:snapToGrid w:val="0"/>
            </w:pPr>
            <w:r w:rsidRPr="00773D43">
              <w:t>повторить свойства, состав солёного теста, приёмы работы с ним; познакомить учащихся с новым способом окраски солёного теста,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C422C" w:rsidRPr="00773D43" w:rsidRDefault="005C422C" w:rsidP="00B83F0E">
            <w:pPr>
              <w:rPr>
                <w:rFonts w:eastAsia="SchoolBookCSanPin-Regular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C422C" w:rsidRPr="00773D43" w:rsidRDefault="005C422C" w:rsidP="008D16D7">
            <w:r w:rsidRPr="00773D43">
              <w:t>совершенствовать навыки</w:t>
            </w:r>
          </w:p>
          <w:p w:rsidR="005C422C" w:rsidRPr="00773D43" w:rsidRDefault="005C422C" w:rsidP="008D16D7">
            <w:pPr>
              <w:snapToGrid w:val="0"/>
            </w:pPr>
            <w:r w:rsidRPr="00773D43">
              <w:t>лепки из теста, проведения анализа готового изделия, со</w:t>
            </w:r>
            <w:r w:rsidRPr="00773D43">
              <w:rPr>
                <w:rFonts w:eastAsia="SchoolBookCSanPin-Regular"/>
              </w:rPr>
              <w:t>ставления плана работы.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5C422C" w:rsidRPr="00773D43" w:rsidRDefault="005C422C" w:rsidP="00B83F0E">
            <w:pPr>
              <w:tabs>
                <w:tab w:val="left" w:pos="1080"/>
              </w:tabs>
              <w:snapToGrid w:val="0"/>
            </w:pPr>
            <w:r w:rsidRPr="00773D43">
              <w:t>самостоятельно замешивать солёное тесто и использовать различные приёмы лепки из теста;</w:t>
            </w:r>
          </w:p>
          <w:p w:rsidR="005C422C" w:rsidRPr="00773D43" w:rsidRDefault="005C422C" w:rsidP="00B83F0E">
            <w:pPr>
              <w:snapToGrid w:val="0"/>
            </w:pPr>
            <w:r w:rsidRPr="00773D43">
              <w:t>определять место приобретения различных подарков и обосновывать своё мнение;</w:t>
            </w:r>
            <w:r w:rsidR="0012224D" w:rsidRPr="00773D43">
              <w:t xml:space="preserve"> </w:t>
            </w:r>
            <w:r w:rsidRPr="00773D43">
              <w:t xml:space="preserve">определять вид подарка в зависимости от получателя и повода  и обосновывать своё </w:t>
            </w:r>
            <w:proofErr w:type="spellStart"/>
            <w:r w:rsidRPr="00773D43">
              <w:t>мнение</w:t>
            </w:r>
            <w:proofErr w:type="gramStart"/>
            <w:r w:rsidRPr="00773D43">
              <w:t>;о</w:t>
            </w:r>
            <w:proofErr w:type="gramEnd"/>
            <w:r w:rsidRPr="00773D43">
              <w:t>тветственность</w:t>
            </w:r>
            <w:proofErr w:type="spellEnd"/>
            <w:r w:rsidRPr="00773D43">
              <w:t xml:space="preserve"> при выполнении учебного задания в рамках групповой деятельности;</w:t>
            </w:r>
          </w:p>
          <w:p w:rsidR="005C422C" w:rsidRPr="00773D43" w:rsidRDefault="005C422C" w:rsidP="00B83F0E">
            <w:pPr>
              <w:snapToGrid w:val="0"/>
            </w:pPr>
            <w:r w:rsidRPr="00773D43">
              <w:t>сделать брелок из солёного теста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5C422C" w:rsidRPr="00773D43" w:rsidRDefault="005C422C" w:rsidP="00B83F0E">
            <w:pPr>
              <w:snapToGrid w:val="0"/>
            </w:pPr>
            <w:r w:rsidRPr="00773D43">
              <w:t xml:space="preserve"> Проявлять: </w:t>
            </w:r>
          </w:p>
          <w:p w:rsidR="005C422C" w:rsidRPr="00773D43" w:rsidRDefault="005C422C" w:rsidP="00B83F0E">
            <w:r w:rsidRPr="00773D43">
              <w:rPr>
                <w:bCs/>
              </w:rPr>
              <w:t xml:space="preserve"> интерес</w:t>
            </w:r>
            <w:r w:rsidRPr="00773D43">
              <w:t xml:space="preserve"> к изучению темы;</w:t>
            </w:r>
            <w:r w:rsidRPr="00773D43">
              <w:rPr>
                <w:bCs/>
              </w:rPr>
              <w:t xml:space="preserve"> </w:t>
            </w:r>
            <w:r w:rsidRPr="00773D43">
              <w:t>п</w:t>
            </w:r>
            <w:r w:rsidR="0012224D" w:rsidRPr="00773D43">
              <w:t xml:space="preserve">озитивное отношение к  процессу </w:t>
            </w:r>
            <w:r w:rsidRPr="00773D43">
              <w:t>подготовки, оформления и вручения подарка;</w:t>
            </w:r>
          </w:p>
          <w:p w:rsidR="005C422C" w:rsidRPr="00773D43" w:rsidRDefault="005C422C" w:rsidP="00B83F0E">
            <w:r w:rsidRPr="00773D43">
              <w:t>Уметь отличать солёное тесто от других пластичных материалов (пластилина и глины),</w:t>
            </w:r>
          </w:p>
          <w:p w:rsidR="005C422C" w:rsidRPr="00773D43" w:rsidRDefault="005C422C" w:rsidP="00B83F0E"/>
          <w:p w:rsidR="005C422C" w:rsidRPr="00773D43" w:rsidRDefault="005C422C" w:rsidP="00B83F0E">
            <w:pPr>
              <w:snapToGrid w:val="0"/>
            </w:pPr>
          </w:p>
        </w:tc>
      </w:tr>
      <w:tr w:rsidR="005C422C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5C422C" w:rsidRPr="00773D43" w:rsidRDefault="005C422C" w:rsidP="00B83F0E">
            <w:pPr>
              <w:snapToGrid w:val="0"/>
              <w:jc w:val="center"/>
            </w:pPr>
            <w:r w:rsidRPr="00773D43">
              <w:t>18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5C422C" w:rsidRPr="00773D43" w:rsidRDefault="005C422C" w:rsidP="00B83F0E">
            <w:pPr>
              <w:snapToGrid w:val="0"/>
              <w:rPr>
                <w:bCs/>
              </w:rPr>
            </w:pPr>
            <w:r w:rsidRPr="00773D43">
              <w:rPr>
                <w:bCs/>
              </w:rPr>
              <w:t>Работа с природными материалами.</w:t>
            </w:r>
          </w:p>
          <w:p w:rsidR="005C422C" w:rsidRPr="00773D43" w:rsidRDefault="005C422C" w:rsidP="004B60A0">
            <w:pPr>
              <w:snapToGrid w:val="0"/>
            </w:pPr>
            <w:r w:rsidRPr="00773D43">
              <w:rPr>
                <w:bCs/>
              </w:rPr>
              <w:t>Золотистая соломка</w:t>
            </w:r>
            <w:r w:rsidRPr="00773D43">
              <w:t xml:space="preserve"> Изделие: золотистая </w:t>
            </w:r>
            <w:r w:rsidRPr="00773D43">
              <w:lastRenderedPageBreak/>
              <w:t>соломка.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5C422C" w:rsidRPr="00773D43" w:rsidRDefault="005C422C" w:rsidP="005C422C">
            <w:pPr>
              <w:snapToGrid w:val="0"/>
              <w:rPr>
                <w:rFonts w:eastAsia="SchoolBookCSanPin-Italic"/>
              </w:rPr>
            </w:pPr>
            <w:r w:rsidRPr="00773D43">
              <w:lastRenderedPageBreak/>
              <w:t xml:space="preserve">Изучить свойства соломки. Использование соломки в декоративно-прикладном искусстве. Технология подготовки соломки – холодный и горячий способы. 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C422C" w:rsidRPr="00773D43" w:rsidRDefault="004B60A0" w:rsidP="005C422C">
            <w:pPr>
              <w:snapToGrid w:val="0"/>
              <w:rPr>
                <w:rFonts w:eastAsia="SchoolBookCSanPin-Regular"/>
              </w:rPr>
            </w:pPr>
            <w:r w:rsidRPr="00773D43">
              <w:t>соломка</w:t>
            </w:r>
          </w:p>
          <w:p w:rsidR="005C422C" w:rsidRPr="00773D43" w:rsidRDefault="005C422C" w:rsidP="00B83F0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C422C" w:rsidRPr="00773D43" w:rsidRDefault="005C422C" w:rsidP="00B83F0E">
            <w:pPr>
              <w:snapToGrid w:val="0"/>
            </w:pPr>
            <w:r w:rsidRPr="00773D43">
              <w:t>отрабатывать приёмы работы с соломкой; формировать умение составлять композицию, учитывая особенности природного материала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5C422C" w:rsidRPr="00773D43" w:rsidRDefault="005C422C" w:rsidP="00B83F0E">
            <w:pPr>
              <w:snapToGrid w:val="0"/>
            </w:pPr>
            <w:r w:rsidRPr="00773D43">
              <w:t>Знать способы обработки соломки, уметь выполнять из соломки свои композиции.</w:t>
            </w:r>
            <w:r w:rsidR="0012224D" w:rsidRPr="00773D43">
              <w:t xml:space="preserve"> </w:t>
            </w:r>
            <w:r w:rsidRPr="00773D43">
              <w:t>Делит</w:t>
            </w:r>
            <w:r w:rsidR="0012224D" w:rsidRPr="00773D43">
              <w:t>ь</w:t>
            </w:r>
            <w:r w:rsidRPr="00773D43">
              <w:t>ся мнениями  о фонах для аппликации из соломки и обосновывать своё мнение.</w:t>
            </w:r>
          </w:p>
          <w:p w:rsidR="005C422C" w:rsidRPr="00773D43" w:rsidRDefault="005C422C" w:rsidP="00B83F0E">
            <w:pPr>
              <w:snapToGrid w:val="0"/>
            </w:pPr>
            <w:r w:rsidRPr="00773D43">
              <w:t>определять цветовое решение для оформления подарка и обосновывать своё мнение;</w:t>
            </w:r>
            <w:r w:rsidR="0012224D" w:rsidRPr="00773D43">
              <w:t xml:space="preserve"> </w:t>
            </w:r>
            <w:r w:rsidRPr="00773D43">
              <w:t xml:space="preserve">осознание собственных достижений при освоении темы, 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5C422C" w:rsidRPr="00773D43" w:rsidRDefault="005C422C" w:rsidP="005C422C">
            <w:pPr>
              <w:snapToGrid w:val="0"/>
            </w:pPr>
            <w:r w:rsidRPr="00773D43">
              <w:t>развивать</w:t>
            </w:r>
          </w:p>
          <w:p w:rsidR="005C422C" w:rsidRPr="00773D43" w:rsidRDefault="005C422C" w:rsidP="005C422C">
            <w:pPr>
              <w:snapToGrid w:val="0"/>
            </w:pPr>
            <w:r w:rsidRPr="00773D43">
              <w:rPr>
                <w:rFonts w:eastAsia="SchoolBookCSanPin-Regular"/>
              </w:rPr>
              <w:t>навыки коллективной работы</w:t>
            </w:r>
          </w:p>
        </w:tc>
      </w:tr>
      <w:tr w:rsidR="005C422C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5C422C" w:rsidRPr="00773D43" w:rsidRDefault="005C422C" w:rsidP="00B83F0E">
            <w:pPr>
              <w:snapToGrid w:val="0"/>
              <w:jc w:val="center"/>
            </w:pPr>
            <w:r w:rsidRPr="00773D43">
              <w:lastRenderedPageBreak/>
              <w:t>19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5C422C" w:rsidRPr="00773D43" w:rsidRDefault="005C422C" w:rsidP="004B60A0">
            <w:pPr>
              <w:snapToGrid w:val="0"/>
              <w:ind w:left="-146" w:right="-108"/>
              <w:rPr>
                <w:bCs/>
              </w:rPr>
            </w:pPr>
            <w:r w:rsidRPr="00773D43">
              <w:rPr>
                <w:bCs/>
              </w:rPr>
              <w:t>Работа с бумагой и картоном.</w:t>
            </w:r>
          </w:p>
          <w:p w:rsidR="005C422C" w:rsidRPr="00773D43" w:rsidRDefault="005C422C" w:rsidP="00B83F0E">
            <w:pPr>
              <w:snapToGrid w:val="0"/>
              <w:jc w:val="both"/>
              <w:rPr>
                <w:bCs/>
              </w:rPr>
            </w:pPr>
            <w:r w:rsidRPr="00773D43">
              <w:rPr>
                <w:bCs/>
              </w:rPr>
              <w:t>Упаковка подарков</w:t>
            </w:r>
            <w:r w:rsidRPr="00773D43">
              <w:rPr>
                <w:rFonts w:eastAsia="SchoolBookCSanPin-Italic"/>
              </w:rPr>
              <w:t xml:space="preserve"> Изделие: упаковка подарков.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5C422C" w:rsidRPr="00773D43" w:rsidRDefault="005C422C" w:rsidP="005C422C">
            <w:pPr>
              <w:snapToGrid w:val="0"/>
            </w:pPr>
            <w:r w:rsidRPr="00773D43">
              <w:t xml:space="preserve">формировать у учащихся представления о способах упаковки подарков и видах упаковки; </w:t>
            </w:r>
            <w:proofErr w:type="spellStart"/>
            <w:r w:rsidRPr="00773D43">
              <w:t>познако</w:t>
            </w:r>
            <w:proofErr w:type="spellEnd"/>
            <w:r w:rsidRPr="00773D43">
              <w:t>-</w:t>
            </w:r>
          </w:p>
          <w:p w:rsidR="005C422C" w:rsidRPr="00773D43" w:rsidRDefault="005C422C" w:rsidP="005C422C">
            <w:pPr>
              <w:snapToGrid w:val="0"/>
              <w:rPr>
                <w:rFonts w:eastAsia="SchoolBookCSanPin-Italic"/>
              </w:rPr>
            </w:pPr>
            <w:proofErr w:type="spellStart"/>
            <w:r w:rsidRPr="00773D43">
              <w:t>мить</w:t>
            </w:r>
            <w:proofErr w:type="spellEnd"/>
            <w:r w:rsidRPr="00773D43">
              <w:t xml:space="preserve"> с правилами художественного оформления подарка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C422C" w:rsidRPr="00773D43" w:rsidRDefault="005C422C" w:rsidP="005C422C">
            <w:pPr>
              <w:rPr>
                <w:rFonts w:eastAsia="SchoolBookCSanPin-Regular"/>
              </w:rPr>
            </w:pPr>
            <w:r w:rsidRPr="00773D43">
              <w:t xml:space="preserve"> </w:t>
            </w:r>
          </w:p>
          <w:p w:rsidR="005C422C" w:rsidRPr="00773D43" w:rsidRDefault="005C422C" w:rsidP="00B83F0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C422C" w:rsidRPr="00773D43" w:rsidRDefault="005C422C" w:rsidP="005C422C">
            <w:r w:rsidRPr="00773D43">
              <w:t>освоить некоторые приёмы упаковки, показать на практическом уровне особенности использования, сочетания цвета</w:t>
            </w:r>
          </w:p>
          <w:p w:rsidR="005C422C" w:rsidRPr="00773D43" w:rsidRDefault="005C422C" w:rsidP="005C422C">
            <w:pPr>
              <w:snapToGrid w:val="0"/>
            </w:pPr>
            <w:r w:rsidRPr="00773D43">
              <w:rPr>
                <w:rFonts w:eastAsia="SchoolBookCSanPin-Regular"/>
              </w:rPr>
              <w:t>в композиции.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5C422C" w:rsidRPr="00773D43" w:rsidRDefault="005C422C" w:rsidP="00B83F0E">
            <w:pPr>
              <w:snapToGrid w:val="0"/>
            </w:pPr>
            <w:r w:rsidRPr="00773D43">
              <w:t>Уметь составлять план работы, упаковывать подарок, учитывая его форму и назначение</w:t>
            </w:r>
          </w:p>
          <w:p w:rsidR="005C422C" w:rsidRPr="00773D43" w:rsidRDefault="005C422C" w:rsidP="00B83F0E">
            <w:pPr>
              <w:snapToGrid w:val="0"/>
            </w:pPr>
            <w:r w:rsidRPr="00773D43">
              <w:t xml:space="preserve">Уметь обсуждать    сочетание цвета в композиции; </w:t>
            </w:r>
          </w:p>
          <w:p w:rsidR="005C422C" w:rsidRPr="00773D43" w:rsidRDefault="005C422C" w:rsidP="00B83F0E">
            <w:pPr>
              <w:snapToGrid w:val="0"/>
            </w:pPr>
            <w:r w:rsidRPr="00773D43">
              <w:t xml:space="preserve">проводить групповой анализ образца изделия «Упаковка подарков». </w:t>
            </w:r>
          </w:p>
          <w:p w:rsidR="005C422C" w:rsidRPr="00773D43" w:rsidRDefault="005C422C" w:rsidP="00B83F0E">
            <w:pPr>
              <w:snapToGrid w:val="0"/>
            </w:pPr>
            <w:r w:rsidRPr="00773D43">
              <w:t>изготовить изделие «Упаковка подарков»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5C422C" w:rsidRPr="00773D43" w:rsidRDefault="005C422C" w:rsidP="004B60A0">
            <w:pPr>
              <w:snapToGrid w:val="0"/>
              <w:ind w:left="-108"/>
            </w:pPr>
            <w:r w:rsidRPr="00773D43">
              <w:t>Уметь анализировать  упакованные подарки по следующим критериям: достаточность декоративных элементов, сочетаемость упаковки с размером подарка</w:t>
            </w:r>
          </w:p>
        </w:tc>
      </w:tr>
      <w:tr w:rsidR="005C422C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5C422C" w:rsidRPr="00773D43" w:rsidRDefault="005C422C" w:rsidP="00B83F0E">
            <w:pPr>
              <w:snapToGrid w:val="0"/>
              <w:jc w:val="center"/>
            </w:pPr>
            <w:r w:rsidRPr="00773D43">
              <w:t>20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5C422C" w:rsidRPr="00773D43" w:rsidRDefault="005C422C" w:rsidP="00B83F0E">
            <w:pPr>
              <w:snapToGrid w:val="0"/>
              <w:rPr>
                <w:bCs/>
              </w:rPr>
            </w:pPr>
            <w:r w:rsidRPr="00773D43">
              <w:rPr>
                <w:bCs/>
              </w:rPr>
              <w:t>Автомастерская. Работа с картоном.</w:t>
            </w:r>
          </w:p>
          <w:p w:rsidR="005C422C" w:rsidRPr="00773D43" w:rsidRDefault="005C422C" w:rsidP="00B83F0E">
            <w:pPr>
              <w:snapToGrid w:val="0"/>
              <w:jc w:val="both"/>
              <w:rPr>
                <w:bCs/>
              </w:rPr>
            </w:pPr>
            <w:r w:rsidRPr="00773D43">
              <w:rPr>
                <w:bCs/>
              </w:rPr>
              <w:t>Конструирование</w:t>
            </w:r>
            <w:r w:rsidRPr="00773D43">
              <w:rPr>
                <w:rFonts w:eastAsia="SchoolBookCSanPin-Italic"/>
              </w:rPr>
              <w:t xml:space="preserve"> Изделие: фургон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5C422C" w:rsidRPr="00773D43" w:rsidRDefault="005C422C" w:rsidP="004B60A0">
            <w:pPr>
              <w:snapToGrid w:val="0"/>
              <w:rPr>
                <w:rFonts w:eastAsia="SchoolBookCSanPin-Italic"/>
              </w:rPr>
            </w:pPr>
            <w:r w:rsidRPr="00773D43">
              <w:t>познакомить с основами устройства автомобиля; формировать представления о конструирован</w:t>
            </w:r>
            <w:r w:rsidR="004B60A0" w:rsidRPr="00773D43">
              <w:t xml:space="preserve">ии геометрических тел с помощью специального чертежа - </w:t>
            </w:r>
            <w:r w:rsidRPr="00773D43">
              <w:t>развёртки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C422C" w:rsidRPr="00773D43" w:rsidRDefault="004B60A0" w:rsidP="00B83F0E">
            <w:pPr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развертка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5C422C" w:rsidRPr="00773D43" w:rsidRDefault="005C422C" w:rsidP="00B83F0E">
            <w:r w:rsidRPr="00773D43">
              <w:t xml:space="preserve">познакомить с правилами построения развёртки и </w:t>
            </w:r>
            <w:r w:rsidRPr="00773D43">
              <w:rPr>
                <w:rFonts w:eastAsia="SchoolBookCSanPin-Regular"/>
              </w:rPr>
              <w:t>склеивания геометрического тела на практическом уровне.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5C422C" w:rsidRPr="00773D43" w:rsidRDefault="005C422C" w:rsidP="00B83F0E">
            <w:pPr>
              <w:snapToGrid w:val="0"/>
            </w:pPr>
            <w:r w:rsidRPr="00773D43">
              <w:t>Составл</w:t>
            </w:r>
            <w:r w:rsidR="004B60A0" w:rsidRPr="00773D43">
              <w:t>ять план сборки фургон</w:t>
            </w:r>
            <w:r w:rsidRPr="00773D43">
              <w:t>а;</w:t>
            </w:r>
          </w:p>
          <w:p w:rsidR="005C422C" w:rsidRPr="00773D43" w:rsidRDefault="005C422C" w:rsidP="004B60A0">
            <w:r w:rsidRPr="00773D43">
              <w:t>Собирать модель «ф</w:t>
            </w:r>
            <w:r w:rsidR="004B60A0" w:rsidRPr="00773D43">
              <w:t>у</w:t>
            </w:r>
            <w:r w:rsidRPr="00773D43">
              <w:t>ргон Мороженое» из металлического конструктора, используя выбранные детали.</w:t>
            </w:r>
            <w:r w:rsidR="004B60A0" w:rsidRPr="00773D43">
              <w:t xml:space="preserve"> </w:t>
            </w:r>
            <w:r w:rsidRPr="00773D43">
              <w:t>Определять вид деятельности человека по его профессии.</w:t>
            </w:r>
          </w:p>
          <w:p w:rsidR="005C422C" w:rsidRPr="00773D43" w:rsidRDefault="005C422C" w:rsidP="00B83F0E">
            <w:pPr>
              <w:snapToGrid w:val="0"/>
            </w:pPr>
            <w:r w:rsidRPr="00773D43">
              <w:t>Проявлять ответственность при выполнении учебного задания в рамках групповой деятельности;</w:t>
            </w:r>
          </w:p>
          <w:p w:rsidR="005C422C" w:rsidRPr="00773D43" w:rsidRDefault="005C422C" w:rsidP="00B83F0E">
            <w:pPr>
              <w:snapToGrid w:val="0"/>
            </w:pPr>
            <w:r w:rsidRPr="00773D43">
              <w:t>осознание собственных достижений при освоении темы.</w:t>
            </w:r>
            <w:r w:rsidR="004B60A0" w:rsidRPr="00773D43">
              <w:t xml:space="preserve"> С</w:t>
            </w:r>
            <w:r w:rsidRPr="00773D43">
              <w:t>обирать</w:t>
            </w:r>
            <w:r w:rsidR="004B60A0" w:rsidRPr="00773D43">
              <w:t xml:space="preserve"> фургон, используя составленную </w:t>
            </w:r>
            <w:r w:rsidRPr="00773D43">
              <w:t>инструкцию.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5C422C" w:rsidRPr="00773D43" w:rsidRDefault="005C422C" w:rsidP="00B83F0E">
            <w:pPr>
              <w:snapToGrid w:val="0"/>
            </w:pPr>
            <w:r w:rsidRPr="00773D43">
              <w:t xml:space="preserve"> Проявлять: </w:t>
            </w:r>
          </w:p>
          <w:p w:rsidR="005C422C" w:rsidRPr="00773D43" w:rsidRDefault="005C422C" w:rsidP="00B83F0E">
            <w:r w:rsidRPr="00773D43">
              <w:t>интерес к изучению темы;</w:t>
            </w:r>
          </w:p>
          <w:p w:rsidR="005C422C" w:rsidRPr="00773D43" w:rsidRDefault="005C422C" w:rsidP="00B83F0E">
            <w:r w:rsidRPr="00773D43">
              <w:t xml:space="preserve">позитивное отношение к  процессу: </w:t>
            </w:r>
          </w:p>
          <w:p w:rsidR="005C422C" w:rsidRPr="00773D43" w:rsidRDefault="005C422C" w:rsidP="00B83F0E">
            <w:r w:rsidRPr="00773D43">
              <w:t>конструирования изделий;</w:t>
            </w:r>
          </w:p>
          <w:p w:rsidR="005C422C" w:rsidRPr="00773D43" w:rsidRDefault="005C422C" w:rsidP="00B83F0E">
            <w:r w:rsidRPr="00773D43">
              <w:t>составления инструкции сборки фургона</w:t>
            </w:r>
          </w:p>
          <w:p w:rsidR="005C422C" w:rsidRPr="00773D43" w:rsidRDefault="005C422C" w:rsidP="00B83F0E"/>
        </w:tc>
      </w:tr>
      <w:tr w:rsidR="005C422C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5C422C" w:rsidRPr="00773D43" w:rsidRDefault="005C422C" w:rsidP="00B83F0E">
            <w:pPr>
              <w:snapToGrid w:val="0"/>
              <w:jc w:val="center"/>
            </w:pPr>
            <w:r w:rsidRPr="00773D43">
              <w:t>21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5C422C" w:rsidRPr="00773D43" w:rsidRDefault="005C422C" w:rsidP="00B83F0E">
            <w:pPr>
              <w:autoSpaceDE w:val="0"/>
              <w:snapToGrid w:val="0"/>
              <w:rPr>
                <w:rFonts w:eastAsia="SchoolBookCSanPin-Bold"/>
                <w:bCs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>Работа с металлическим конструктором</w:t>
            </w:r>
            <w:r w:rsidRPr="00773D43">
              <w:rPr>
                <w:rFonts w:eastAsia="SchoolBookCSanPin-Italic"/>
                <w:color w:val="000000"/>
              </w:rPr>
              <w:t xml:space="preserve"> Изделие: грузовик</w:t>
            </w:r>
          </w:p>
          <w:p w:rsidR="005C422C" w:rsidRPr="00773D43" w:rsidRDefault="005C422C" w:rsidP="00B83F0E">
            <w:pPr>
              <w:autoSpaceDE w:val="0"/>
              <w:rPr>
                <w:rFonts w:eastAsia="SchoolBookCSanPin-Bold"/>
                <w:bCs/>
                <w:color w:val="000000"/>
              </w:rPr>
            </w:pPr>
          </w:p>
          <w:p w:rsidR="005C422C" w:rsidRPr="00773D43" w:rsidRDefault="005C422C" w:rsidP="00B83F0E">
            <w:pPr>
              <w:autoSpaceDE w:val="0"/>
              <w:rPr>
                <w:rFonts w:eastAsia="SchoolBookCSanPin-Bold"/>
                <w:bCs/>
                <w:color w:val="000000"/>
              </w:rPr>
            </w:pPr>
          </w:p>
          <w:p w:rsidR="005C422C" w:rsidRPr="00773D43" w:rsidRDefault="005C422C" w:rsidP="00B83F0E">
            <w:pPr>
              <w:autoSpaceDE w:val="0"/>
              <w:rPr>
                <w:rFonts w:eastAsia="SchoolBookCSanPin-Bold"/>
                <w:bCs/>
                <w:color w:val="000000"/>
              </w:rPr>
            </w:pPr>
          </w:p>
          <w:p w:rsidR="005C422C" w:rsidRPr="00773D43" w:rsidRDefault="005C422C" w:rsidP="00B83F0E">
            <w:pPr>
              <w:autoSpaceDE w:val="0"/>
              <w:rPr>
                <w:rFonts w:eastAsia="SchoolBookCSanPin-Bold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5C422C" w:rsidRPr="00773D43" w:rsidRDefault="000E0EF9" w:rsidP="00B83F0E">
            <w:pPr>
              <w:autoSpaceDE w:val="0"/>
              <w:rPr>
                <w:rFonts w:eastAsia="SchoolBookCSanPin-Italic"/>
                <w:color w:val="000000"/>
              </w:rPr>
            </w:pPr>
            <w:r w:rsidRPr="00773D43">
              <w:rPr>
                <w:rFonts w:eastAsia="SchoolBookCSanPin-Regular"/>
                <w:color w:val="000000"/>
              </w:rPr>
              <w:lastRenderedPageBreak/>
              <w:t>формировать умение использовать полученные знания в новых условиях: количество деталей конструктора, последовательность операций, типы соединений;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C422C" w:rsidRPr="00773D43" w:rsidRDefault="005C422C" w:rsidP="00B83F0E">
            <w:pPr>
              <w:tabs>
                <w:tab w:val="left" w:pos="207"/>
              </w:tabs>
              <w:autoSpaceDE w:val="0"/>
              <w:rPr>
                <w:rFonts w:eastAsia="SchoolBookCSanPin-Regular"/>
                <w:color w:val="000000"/>
              </w:rPr>
            </w:pPr>
          </w:p>
          <w:p w:rsidR="005C422C" w:rsidRPr="00773D43" w:rsidRDefault="005C422C" w:rsidP="00B83F0E">
            <w:pPr>
              <w:tabs>
                <w:tab w:val="left" w:pos="207"/>
              </w:tabs>
              <w:autoSpaceDE w:val="0"/>
              <w:rPr>
                <w:rFonts w:eastAsia="SchoolBookCSanPin-Regular"/>
                <w:color w:val="000000"/>
              </w:rPr>
            </w:pPr>
          </w:p>
          <w:p w:rsidR="005C422C" w:rsidRPr="00773D43" w:rsidRDefault="005C422C" w:rsidP="00B83F0E">
            <w:pPr>
              <w:tabs>
                <w:tab w:val="left" w:pos="207"/>
              </w:tabs>
              <w:autoSpaceDE w:val="0"/>
              <w:rPr>
                <w:rFonts w:eastAsia="SchoolBookCSanPin-Regular"/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E0EF9" w:rsidRPr="00773D43" w:rsidRDefault="000E0EF9" w:rsidP="000E0EF9">
            <w:pPr>
              <w:autoSpaceDE w:val="0"/>
              <w:snapToGrid w:val="0"/>
              <w:rPr>
                <w:rFonts w:eastAsia="SchoolBookCSanPin-Regular"/>
                <w:color w:val="000000"/>
              </w:rPr>
            </w:pPr>
            <w:r w:rsidRPr="00773D43">
              <w:rPr>
                <w:rFonts w:eastAsia="SchoolBookCSanPin-Regular"/>
                <w:color w:val="000000"/>
              </w:rPr>
              <w:t>закреплять умение проводить анализ готового изделия и на его основе самостоятельно составлять технологическую карту и план работы.</w:t>
            </w:r>
          </w:p>
          <w:p w:rsidR="005C422C" w:rsidRPr="00773D43" w:rsidRDefault="005C422C" w:rsidP="00B83F0E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5C422C" w:rsidRPr="00773D43" w:rsidRDefault="005C422C" w:rsidP="004B60A0">
            <w:pPr>
              <w:widowControl w:val="0"/>
              <w:autoSpaceDE w:val="0"/>
              <w:snapToGrid w:val="0"/>
            </w:pPr>
            <w:r w:rsidRPr="00773D43">
              <w:t>использовать приобретённые знания для составления инструкции сборки грузовика</w:t>
            </w:r>
            <w:r w:rsidR="004B60A0" w:rsidRPr="00773D43">
              <w:t xml:space="preserve">, </w:t>
            </w:r>
            <w:r w:rsidRPr="00773D43">
              <w:t>адекватно использовать речевые средства для представления результата в рамках учебного диалога; приходить к общему мнению в совместной деятельности;</w:t>
            </w:r>
          </w:p>
          <w:p w:rsidR="005C422C" w:rsidRPr="00773D43" w:rsidRDefault="005C422C" w:rsidP="00B83F0E">
            <w:pPr>
              <w:snapToGrid w:val="0"/>
            </w:pPr>
            <w:r w:rsidRPr="00773D43">
              <w:t>адекватно представлять результат деятельности группы</w:t>
            </w:r>
            <w:r w:rsidR="004B60A0" w:rsidRPr="00773D43">
              <w:t xml:space="preserve">, </w:t>
            </w:r>
            <w:r w:rsidRPr="00773D43">
              <w:t xml:space="preserve">осознание </w:t>
            </w:r>
            <w:r w:rsidRPr="00773D43">
              <w:lastRenderedPageBreak/>
              <w:t>собственных достижений при освоении темы и выполнения теста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5C422C" w:rsidRPr="00773D43" w:rsidRDefault="005C422C" w:rsidP="00B83F0E">
            <w:pPr>
              <w:widowControl w:val="0"/>
              <w:autoSpaceDE w:val="0"/>
              <w:snapToGrid w:val="0"/>
              <w:rPr>
                <w:color w:val="FF0000"/>
              </w:rPr>
            </w:pPr>
            <w:r w:rsidRPr="00773D43">
              <w:lastRenderedPageBreak/>
              <w:t>определять вид геометрического тела по количеству граней и обосновывать своё мнение;</w:t>
            </w:r>
            <w:r w:rsidRPr="00773D43">
              <w:rPr>
                <w:color w:val="FF0000"/>
              </w:rPr>
              <w:t xml:space="preserve"> </w:t>
            </w:r>
            <w:r w:rsidRPr="00773D43">
              <w:rPr>
                <w:color w:val="000000"/>
              </w:rPr>
              <w:t xml:space="preserve">определять необходимые детали для сборки модели автомобиля и </w:t>
            </w:r>
            <w:r w:rsidRPr="00773D43">
              <w:rPr>
                <w:color w:val="000000"/>
              </w:rPr>
              <w:lastRenderedPageBreak/>
              <w:t>обосновывать своё мнение;</w:t>
            </w:r>
          </w:p>
        </w:tc>
      </w:tr>
      <w:tr w:rsidR="00D34DC7" w:rsidRPr="00773D43" w:rsidTr="00034678">
        <w:tc>
          <w:tcPr>
            <w:tcW w:w="60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34DC7" w:rsidRPr="00773D43" w:rsidRDefault="00D34DC7" w:rsidP="00B83F0E">
            <w:pPr>
              <w:snapToGrid w:val="0"/>
              <w:jc w:val="center"/>
            </w:pPr>
          </w:p>
        </w:tc>
        <w:tc>
          <w:tcPr>
            <w:tcW w:w="11586" w:type="dxa"/>
            <w:gridSpan w:val="6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D34DC7" w:rsidRPr="00773D43" w:rsidRDefault="00D34DC7" w:rsidP="00B83F0E">
            <w:pPr>
              <w:autoSpaceDE w:val="0"/>
              <w:snapToGrid w:val="0"/>
              <w:jc w:val="center"/>
              <w:rPr>
                <w:rFonts w:eastAsia="SchoolBookCSanPin-Bold"/>
                <w:bCs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>Раздел 2  Человек и вода 4 часа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D34DC7" w:rsidRPr="00773D43" w:rsidRDefault="00D34DC7" w:rsidP="00B83F0E">
            <w:pPr>
              <w:autoSpaceDE w:val="0"/>
              <w:snapToGrid w:val="0"/>
              <w:jc w:val="center"/>
              <w:rPr>
                <w:rFonts w:eastAsia="SchoolBookCSanPin-Bold"/>
                <w:bCs/>
                <w:color w:val="000000"/>
              </w:rPr>
            </w:pPr>
          </w:p>
        </w:tc>
      </w:tr>
      <w:tr w:rsidR="000E0EF9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0E0EF9" w:rsidRPr="00773D43" w:rsidRDefault="000E0EF9" w:rsidP="00B83F0E">
            <w:pPr>
              <w:snapToGrid w:val="0"/>
              <w:jc w:val="center"/>
            </w:pPr>
            <w:r w:rsidRPr="00773D43">
              <w:t>22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0E0EF9" w:rsidRPr="00773D43" w:rsidRDefault="000E0EF9" w:rsidP="006C5A2C">
            <w:pPr>
              <w:autoSpaceDE w:val="0"/>
              <w:snapToGrid w:val="0"/>
              <w:ind w:left="-4" w:right="-108"/>
              <w:rPr>
                <w:rFonts w:eastAsia="SchoolBookCSanPin-Bold"/>
                <w:bCs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>Мосты. Работа с различными материалами.</w:t>
            </w:r>
          </w:p>
          <w:p w:rsidR="000E0EF9" w:rsidRPr="00773D43" w:rsidRDefault="000E0EF9" w:rsidP="006C5A2C">
            <w:pPr>
              <w:autoSpaceDE w:val="0"/>
              <w:ind w:left="-4" w:right="-108"/>
              <w:rPr>
                <w:rFonts w:eastAsia="SchoolBookCSanPin-Bold"/>
                <w:bCs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>Конструирование</w:t>
            </w:r>
            <w:r w:rsidRPr="00773D43">
              <w:rPr>
                <w:rFonts w:eastAsia="SchoolBookCSanPin-Italic"/>
                <w:color w:val="000000"/>
              </w:rPr>
              <w:t xml:space="preserve"> Изделие: мост.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0EF9" w:rsidRPr="00773D43" w:rsidRDefault="000E0EF9" w:rsidP="00B83F0E">
            <w:pPr>
              <w:autoSpaceDE w:val="0"/>
              <w:snapToGrid w:val="0"/>
              <w:rPr>
                <w:rFonts w:eastAsia="SchoolBookCSanPin-Italic"/>
                <w:color w:val="000000"/>
              </w:rPr>
            </w:pPr>
            <w:r w:rsidRPr="00773D43">
              <w:rPr>
                <w:rFonts w:eastAsia="SchoolBookCSanPin-Regular"/>
                <w:color w:val="000000"/>
              </w:rPr>
              <w:t>познакомить с особенностями конструкций мостов разных видов в зависимости от их назначения; познакомить с конструкцией висячего моста.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0E0EF9" w:rsidRPr="00773D43" w:rsidRDefault="000E0EF9" w:rsidP="00B83F0E">
            <w:pPr>
              <w:autoSpaceDE w:val="0"/>
              <w:snapToGrid w:val="0"/>
              <w:rPr>
                <w:rFonts w:eastAsia="SchoolBookCSanPin-Regular"/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E0EF9" w:rsidRPr="00773D43" w:rsidRDefault="000E0EF9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eastAsia="SchoolBookCSanPin-Regular" w:cs="Times New Roman"/>
                <w:color w:val="000000"/>
              </w:rPr>
              <w:t>формировать на практическом уровне умение использовать новый вид соединения материалов (натягивание нитей);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0E0EF9" w:rsidRPr="00773D43" w:rsidRDefault="000E0EF9" w:rsidP="00B83F0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proofErr w:type="gramStart"/>
            <w:r w:rsidRPr="00773D43">
              <w:rPr>
                <w:color w:val="000000"/>
                <w:sz w:val="23"/>
                <w:szCs w:val="23"/>
              </w:rPr>
              <w:t xml:space="preserve">раскрывать значение понятий «мост», «виадук», «акведук», «путепровод», «балка», «пролёт», «пилон», «трос», «кабель», «конструкция» и использовать их в активном словаре; </w:t>
            </w:r>
            <w:proofErr w:type="gramEnd"/>
          </w:p>
          <w:p w:rsidR="000E0EF9" w:rsidRPr="00773D43" w:rsidRDefault="000E0EF9" w:rsidP="006C5A2C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формулировать понятные для партнёра высказывания, используя тер</w:t>
            </w:r>
            <w:r w:rsidR="006C5A2C" w:rsidRPr="00773D43">
              <w:rPr>
                <w:rFonts w:cs="Times New Roman"/>
                <w:color w:val="000000"/>
                <w:sz w:val="23"/>
                <w:szCs w:val="23"/>
              </w:rPr>
              <w:t xml:space="preserve">мины в рамках учебного диалога,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выполнять учебное действие, используя план; </w:t>
            </w:r>
          </w:p>
          <w:p w:rsidR="000E0EF9" w:rsidRPr="00773D43" w:rsidRDefault="000E0EF9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выполня</w:t>
            </w:r>
            <w:r w:rsidR="006C5A2C" w:rsidRPr="00773D43">
              <w:rPr>
                <w:rFonts w:cs="Times New Roman"/>
                <w:color w:val="000000"/>
                <w:sz w:val="23"/>
                <w:szCs w:val="23"/>
              </w:rPr>
              <w:t xml:space="preserve">ть самооценку учебного задания,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t>определять тип моста по назначению и обосновывать своё мнение; определять назначение моста по названию и обосновывать своё мнение.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0E0EF9" w:rsidRPr="00773D43" w:rsidRDefault="000E0EF9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проявлять интерес к истории мостостроения. Рассказывать: </w:t>
            </w:r>
          </w:p>
          <w:p w:rsidR="000E0EF9" w:rsidRPr="00773D43" w:rsidRDefault="000E0EF9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об истории появления и развития мостостроения; </w:t>
            </w:r>
          </w:p>
          <w:p w:rsidR="000E0EF9" w:rsidRPr="00773D43" w:rsidRDefault="000E0EF9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 видах моста по назначению; </w:t>
            </w:r>
          </w:p>
        </w:tc>
      </w:tr>
      <w:tr w:rsidR="000E0EF9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0E0EF9" w:rsidRPr="00773D43" w:rsidRDefault="000E0EF9" w:rsidP="00B83F0E">
            <w:pPr>
              <w:snapToGrid w:val="0"/>
              <w:jc w:val="center"/>
            </w:pPr>
            <w:r w:rsidRPr="00773D43">
              <w:t>23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0E0EF9" w:rsidRPr="00773D43" w:rsidRDefault="000E0EF9" w:rsidP="006C5A2C">
            <w:pPr>
              <w:autoSpaceDE w:val="0"/>
              <w:snapToGrid w:val="0"/>
              <w:ind w:right="-108"/>
              <w:rPr>
                <w:rFonts w:eastAsia="SchoolBookCSanPin-Bold"/>
                <w:bCs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 xml:space="preserve"> Водный транспорт. Работа с бумагой.</w:t>
            </w:r>
          </w:p>
          <w:p w:rsidR="000E0EF9" w:rsidRPr="00773D43" w:rsidRDefault="000E0EF9" w:rsidP="006C5A2C">
            <w:pPr>
              <w:autoSpaceDE w:val="0"/>
              <w:ind w:right="-108"/>
              <w:rPr>
                <w:rFonts w:eastAsia="SchoolBookCSanPin-Bold"/>
                <w:bCs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>Конструирование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0EF9" w:rsidRPr="00773D43" w:rsidRDefault="000E0EF9" w:rsidP="00B83F0E">
            <w:pPr>
              <w:autoSpaceDE w:val="0"/>
              <w:snapToGrid w:val="0"/>
              <w:rPr>
                <w:rFonts w:eastAsia="SchoolBookCSanPin-Italic"/>
                <w:color w:val="000000"/>
              </w:rPr>
            </w:pPr>
            <w:r w:rsidRPr="00773D43">
              <w:rPr>
                <w:rFonts w:eastAsia="SchoolBookCSanPin-Regular"/>
                <w:color w:val="000000"/>
              </w:rPr>
              <w:t>познакомить учащихся с различными видами судов, закреплять навыки работы с бумагой, конструирования из</w:t>
            </w:r>
            <w:r w:rsidR="006C5A2C" w:rsidRPr="00773D43">
              <w:rPr>
                <w:rFonts w:eastAsia="SchoolBookCSanPin-Regular"/>
                <w:color w:val="000000"/>
              </w:rPr>
              <w:t xml:space="preserve"> </w:t>
            </w:r>
            <w:r w:rsidRPr="00773D43">
              <w:rPr>
                <w:rFonts w:eastAsia="SchoolBookCSanPin-Regular"/>
                <w:color w:val="000000"/>
              </w:rPr>
              <w:t>бумаги, работы с конструктором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0E0EF9" w:rsidRPr="00773D43" w:rsidRDefault="006C5A2C" w:rsidP="000E0EF9">
            <w:pPr>
              <w:autoSpaceDE w:val="0"/>
              <w:snapToGrid w:val="0"/>
              <w:rPr>
                <w:rFonts w:eastAsia="SchoolBookCSanPin-Regular"/>
                <w:color w:val="000000"/>
              </w:rPr>
            </w:pPr>
            <w:r w:rsidRPr="00773D43">
              <w:rPr>
                <w:color w:val="000000"/>
                <w:sz w:val="23"/>
                <w:szCs w:val="23"/>
              </w:rPr>
              <w:t>акватория судно, корабль, лодка, паром, яхта, баржа, верфь, кораблестроитель, порт</w:t>
            </w:r>
          </w:p>
          <w:p w:rsidR="000E0EF9" w:rsidRPr="00773D43" w:rsidRDefault="000E0EF9" w:rsidP="00B83F0E">
            <w:pPr>
              <w:tabs>
                <w:tab w:val="left" w:pos="207"/>
              </w:tabs>
              <w:autoSpaceDE w:val="0"/>
              <w:rPr>
                <w:rFonts w:eastAsia="SchoolBookCSanPin-Regular"/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E0EF9" w:rsidRPr="00773D43" w:rsidRDefault="000E0EF9" w:rsidP="000E0EF9">
            <w:pPr>
              <w:autoSpaceDE w:val="0"/>
              <w:snapToGrid w:val="0"/>
              <w:rPr>
                <w:rFonts w:eastAsia="SchoolBookCSanPin-Regular"/>
                <w:color w:val="000000"/>
              </w:rPr>
            </w:pPr>
            <w:r w:rsidRPr="00773D43">
              <w:rPr>
                <w:rFonts w:eastAsia="SchoolBookCSanPin-Regular"/>
                <w:color w:val="000000"/>
              </w:rPr>
              <w:t xml:space="preserve">формировать умение самостоятельно организовывать </w:t>
            </w:r>
            <w:proofErr w:type="gramStart"/>
            <w:r w:rsidRPr="00773D43">
              <w:rPr>
                <w:rFonts w:eastAsia="SchoolBookCSanPin-Regular"/>
                <w:color w:val="000000"/>
              </w:rPr>
              <w:t>собственную</w:t>
            </w:r>
            <w:proofErr w:type="gramEnd"/>
          </w:p>
          <w:p w:rsidR="000E0EF9" w:rsidRPr="00773D43" w:rsidRDefault="000E0EF9" w:rsidP="000E0EF9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eastAsia="SchoolBookCSanPin-Regular" w:cs="Times New Roman"/>
                <w:color w:val="000000"/>
              </w:rPr>
              <w:t>деятельность.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0E0EF9" w:rsidRPr="00773D43" w:rsidRDefault="000E0EF9" w:rsidP="006C5A2C">
            <w:pPr>
              <w:pStyle w:val="a4"/>
              <w:snapToGrid w:val="0"/>
              <w:ind w:left="-108" w:right="-108"/>
              <w:rPr>
                <w:rFonts w:cs="Times New Roman"/>
                <w:color w:val="000000"/>
                <w:sz w:val="23"/>
                <w:szCs w:val="23"/>
              </w:rPr>
            </w:pP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объяснять значение понятий «акватория» «судно», «корабль», «лодка», «паром», «яхта», «баржа», «верфь», «кораблестроитель», «порт» и использовать их в активном словаре; </w:t>
            </w:r>
            <w:proofErr w:type="gramEnd"/>
          </w:p>
          <w:p w:rsidR="000E0EF9" w:rsidRPr="00773D43" w:rsidRDefault="000E0EF9" w:rsidP="006C5A2C">
            <w:pPr>
              <w:pStyle w:val="a4"/>
              <w:snapToGrid w:val="0"/>
              <w:ind w:left="-108" w:right="-108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адекватно использовать речевые средства в рамках учебного диалога. Знать алгоритм выполнения подвижного соединения деталей пластмассового конструктора. Конструировать макет яхты. Оформлять модель баржи из пластмассового конструктора и презентовать изделие.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0E0EF9" w:rsidRPr="00773D43" w:rsidRDefault="000E0EF9" w:rsidP="00B83F0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Рассказывать: </w:t>
            </w:r>
          </w:p>
          <w:p w:rsidR="000E0EF9" w:rsidRPr="00773D43" w:rsidRDefault="000E0EF9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 видах водного транспорта; </w:t>
            </w:r>
          </w:p>
          <w:p w:rsidR="000E0EF9" w:rsidRPr="00773D43" w:rsidRDefault="000E0EF9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 способах соединения деталей пластмассового конструктора; </w:t>
            </w:r>
          </w:p>
        </w:tc>
      </w:tr>
      <w:tr w:rsidR="000E0EF9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0E0EF9" w:rsidRPr="00773D43" w:rsidRDefault="000E0EF9" w:rsidP="00B83F0E">
            <w:pPr>
              <w:snapToGrid w:val="0"/>
              <w:jc w:val="center"/>
            </w:pPr>
            <w:r w:rsidRPr="00773D43">
              <w:t>24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0E0EF9" w:rsidRPr="00773D43" w:rsidRDefault="000E0EF9" w:rsidP="00B83F0E">
            <w:pPr>
              <w:autoSpaceDE w:val="0"/>
              <w:snapToGrid w:val="0"/>
              <w:rPr>
                <w:rFonts w:eastAsia="SchoolBookCSanPin-Bold"/>
                <w:bCs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 xml:space="preserve">Океанариум. Работа с </w:t>
            </w:r>
            <w:proofErr w:type="gramStart"/>
            <w:r w:rsidRPr="00773D43">
              <w:rPr>
                <w:rFonts w:eastAsia="SchoolBookCSanPin-Bold"/>
                <w:bCs/>
                <w:color w:val="000000"/>
              </w:rPr>
              <w:t>текстиль</w:t>
            </w:r>
            <w:r w:rsidRPr="00773D43">
              <w:rPr>
                <w:rFonts w:eastAsia="SchoolBookCSanPin-Bold"/>
                <w:bCs/>
                <w:color w:val="000000"/>
              </w:rPr>
              <w:lastRenderedPageBreak/>
              <w:t>ными</w:t>
            </w:r>
            <w:proofErr w:type="gramEnd"/>
          </w:p>
          <w:p w:rsidR="000E0EF9" w:rsidRPr="00773D43" w:rsidRDefault="000E0EF9" w:rsidP="000E0EF9">
            <w:pPr>
              <w:autoSpaceDE w:val="0"/>
              <w:snapToGrid w:val="0"/>
              <w:rPr>
                <w:rFonts w:eastAsia="SchoolBookCSanPin-Italic"/>
                <w:color w:val="000000"/>
              </w:rPr>
            </w:pPr>
            <w:r w:rsidRPr="00773D43">
              <w:rPr>
                <w:rFonts w:eastAsia="SchoolBookCSanPin-Bold"/>
                <w:bCs/>
                <w:color w:val="000000"/>
              </w:rPr>
              <w:t>материалами. Шитьё</w:t>
            </w:r>
            <w:r w:rsidRPr="00773D43">
              <w:rPr>
                <w:rFonts w:eastAsia="SchoolBookCSanPin-Italic"/>
                <w:color w:val="000000"/>
              </w:rPr>
              <w:t xml:space="preserve"> Изделие: осьминоги и рыбки.</w:t>
            </w:r>
          </w:p>
          <w:p w:rsidR="000E0EF9" w:rsidRPr="00773D43" w:rsidRDefault="000E0EF9" w:rsidP="00B83F0E">
            <w:pPr>
              <w:autoSpaceDE w:val="0"/>
              <w:rPr>
                <w:rFonts w:eastAsia="SchoolBookCSanPin-Bold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0EF9" w:rsidRPr="00773D43" w:rsidRDefault="000E0EF9" w:rsidP="006C5A2C">
            <w:pPr>
              <w:autoSpaceDE w:val="0"/>
              <w:snapToGrid w:val="0"/>
              <w:ind w:left="-108" w:right="-108"/>
              <w:rPr>
                <w:rFonts w:eastAsia="SchoolBookCSanPin-Regular"/>
                <w:color w:val="000000"/>
              </w:rPr>
            </w:pPr>
            <w:r w:rsidRPr="00773D43">
              <w:rPr>
                <w:rFonts w:eastAsia="SchoolBookCSanPin-Regular"/>
                <w:color w:val="000000"/>
              </w:rPr>
              <w:lastRenderedPageBreak/>
              <w:t xml:space="preserve">познакомить учащихся с понятием «океанариум», с классификацией </w:t>
            </w:r>
            <w:r w:rsidRPr="00773D43">
              <w:rPr>
                <w:rFonts w:eastAsia="SchoolBookCSanPin-Regular"/>
                <w:color w:val="000000"/>
              </w:rPr>
              <w:lastRenderedPageBreak/>
              <w:t>мягких игрушек, с правилами</w:t>
            </w:r>
            <w:r w:rsidR="006C5A2C" w:rsidRPr="00773D43">
              <w:rPr>
                <w:rFonts w:eastAsia="SchoolBookCSanPin-Regular"/>
                <w:color w:val="000000"/>
              </w:rPr>
              <w:t xml:space="preserve"> </w:t>
            </w:r>
            <w:r w:rsidRPr="00773D43">
              <w:rPr>
                <w:rFonts w:eastAsia="SchoolBookCSanPin-Regular"/>
                <w:color w:val="000000"/>
              </w:rPr>
              <w:t>и последовательностью работы над мягкой игрушкой; формировать умение соотносить по форме</w:t>
            </w:r>
            <w:r w:rsidRPr="00773D43">
              <w:rPr>
                <w:rFonts w:eastAsia="SchoolBookCSanPin-Regular"/>
                <w:bCs/>
                <w:color w:val="000000"/>
              </w:rPr>
              <w:t xml:space="preserve"> </w:t>
            </w:r>
            <w:r w:rsidRPr="00773D43">
              <w:rPr>
                <w:rFonts w:eastAsia="SchoolBookCSanPin-Regular"/>
                <w:color w:val="000000"/>
              </w:rPr>
              <w:t>реальные объекты и предметы быта (одежды)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0E0EF9" w:rsidRPr="00773D43" w:rsidRDefault="006C5A2C" w:rsidP="006A4BDC">
            <w:pPr>
              <w:autoSpaceDE w:val="0"/>
              <w:rPr>
                <w:rFonts w:eastAsia="SchoolBookCSanPin-Regular"/>
                <w:color w:val="000000"/>
              </w:rPr>
            </w:pPr>
            <w:r w:rsidRPr="00773D43">
              <w:rPr>
                <w:color w:val="000000"/>
                <w:sz w:val="23"/>
                <w:szCs w:val="23"/>
              </w:rPr>
              <w:lastRenderedPageBreak/>
              <w:t xml:space="preserve">аквариум, океанариум </w:t>
            </w:r>
            <w:r w:rsidR="000E0EF9" w:rsidRPr="00773D43">
              <w:rPr>
                <w:color w:val="000000"/>
                <w:sz w:val="23"/>
                <w:szCs w:val="23"/>
              </w:rPr>
              <w:t>ихтиолог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E0EF9" w:rsidRPr="00773D43" w:rsidRDefault="006A4BDC" w:rsidP="00B83F0E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73D43">
              <w:rPr>
                <w:rFonts w:ascii="Times New Roman" w:eastAsia="SchoolBookCSanPin-Regular" w:hAnsi="Times New Roman" w:cs="Times New Roman"/>
              </w:rPr>
              <w:t xml:space="preserve">отработать навык самостоятельного составления плана и работы по нему; </w:t>
            </w:r>
            <w:r w:rsidRPr="00773D43">
              <w:rPr>
                <w:rFonts w:ascii="Times New Roman" w:eastAsia="SchoolBookCSanPin-Regular" w:hAnsi="Times New Roman" w:cs="Times New Roman"/>
              </w:rPr>
              <w:lastRenderedPageBreak/>
              <w:t>научиться изготавливать упрощённый вариант объёмной мягкой игрушки;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0E0EF9" w:rsidRPr="00773D43" w:rsidRDefault="000E0EF9" w:rsidP="006C5A2C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lastRenderedPageBreak/>
              <w:t xml:space="preserve">объяснять значение понятий «аквариум», «океанариум», «ихтиолог» и использовать их в активном словаре; определять </w:t>
            </w:r>
            <w:r w:rsidRPr="00773D43">
              <w:rPr>
                <w:color w:val="000000"/>
                <w:sz w:val="23"/>
                <w:szCs w:val="23"/>
              </w:rPr>
              <w:lastRenderedPageBreak/>
              <w:t>назначени</w:t>
            </w:r>
            <w:r w:rsidR="006C5A2C" w:rsidRPr="00773D43">
              <w:rPr>
                <w:color w:val="000000"/>
                <w:sz w:val="23"/>
                <w:szCs w:val="23"/>
              </w:rPr>
              <w:t>е аквариума, океанариума и обос</w:t>
            </w:r>
            <w:r w:rsidRPr="00773D43">
              <w:rPr>
                <w:color w:val="000000"/>
                <w:sz w:val="23"/>
                <w:szCs w:val="23"/>
              </w:rPr>
              <w:t xml:space="preserve">новывать своё мнение; </w:t>
            </w:r>
          </w:p>
          <w:p w:rsidR="000E0EF9" w:rsidRPr="00773D43" w:rsidRDefault="006C5A2C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определять материалы и ин</w:t>
            </w:r>
            <w:r w:rsidR="000E0EF9" w:rsidRPr="00773D43">
              <w:rPr>
                <w:rFonts w:cs="Times New Roman"/>
                <w:color w:val="000000"/>
                <w:sz w:val="23"/>
                <w:szCs w:val="23"/>
              </w:rPr>
              <w:t>струменты для изготовления мягкой игрушки.</w:t>
            </w:r>
          </w:p>
          <w:p w:rsidR="000E0EF9" w:rsidRPr="00773D43" w:rsidRDefault="000E0EF9" w:rsidP="006C5A2C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формулировать собственное высказывание, используя термины, в рамках учебного диалога; приходить к общему мнению при оценивании выполнения учебного задания. </w:t>
            </w:r>
          </w:p>
          <w:p w:rsidR="000E0EF9" w:rsidRPr="00773D43" w:rsidRDefault="000E0EF9" w:rsidP="006C5A2C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выполнять учебное задание, используя план, алгоритм; выполнять взаимопроверку и </w:t>
            </w:r>
            <w:proofErr w:type="spellStart"/>
            <w:r w:rsidRPr="00773D43">
              <w:rPr>
                <w:color w:val="000000"/>
                <w:sz w:val="23"/>
                <w:szCs w:val="23"/>
              </w:rPr>
              <w:t>взаимооценку</w:t>
            </w:r>
            <w:proofErr w:type="spellEnd"/>
            <w:r w:rsidRPr="00773D43">
              <w:rPr>
                <w:color w:val="000000"/>
                <w:sz w:val="23"/>
                <w:szCs w:val="23"/>
              </w:rPr>
              <w:t xml:space="preserve"> учебного </w:t>
            </w:r>
            <w:proofErr w:type="spellStart"/>
            <w:r w:rsidRPr="00773D43">
              <w:rPr>
                <w:color w:val="000000"/>
                <w:sz w:val="23"/>
                <w:szCs w:val="23"/>
              </w:rPr>
              <w:t>задания</w:t>
            </w:r>
            <w:proofErr w:type="gramStart"/>
            <w:r w:rsidRPr="00773D43">
              <w:rPr>
                <w:color w:val="000000"/>
                <w:sz w:val="23"/>
                <w:szCs w:val="23"/>
              </w:rPr>
              <w:t>.Р</w:t>
            </w:r>
            <w:proofErr w:type="gramEnd"/>
            <w:r w:rsidRPr="00773D43">
              <w:rPr>
                <w:color w:val="000000"/>
                <w:sz w:val="23"/>
                <w:szCs w:val="23"/>
              </w:rPr>
              <w:t>ассказывать</w:t>
            </w:r>
            <w:proofErr w:type="spellEnd"/>
            <w:r w:rsidRPr="00773D43">
              <w:rPr>
                <w:color w:val="000000"/>
                <w:sz w:val="23"/>
                <w:szCs w:val="23"/>
              </w:rPr>
              <w:t xml:space="preserve">: </w:t>
            </w:r>
          </w:p>
          <w:p w:rsidR="000E0EF9" w:rsidRPr="00773D43" w:rsidRDefault="000E0EF9" w:rsidP="006C5A2C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об обитателях аквариума, </w:t>
            </w:r>
            <w:proofErr w:type="spellStart"/>
            <w:r w:rsidRPr="00773D43">
              <w:rPr>
                <w:rFonts w:cs="Times New Roman"/>
                <w:color w:val="000000"/>
                <w:sz w:val="23"/>
                <w:szCs w:val="23"/>
              </w:rPr>
              <w:t>окенариума</w:t>
            </w:r>
            <w:proofErr w:type="spell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, знать  правила поведения в океанариуме; алгоритм изготовления мягкой игрушки.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0E0EF9" w:rsidRPr="00773D43" w:rsidRDefault="000E0EF9" w:rsidP="00B83F0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lastRenderedPageBreak/>
              <w:t xml:space="preserve">Проявлять интерес к жизни </w:t>
            </w:r>
            <w:r w:rsidRPr="00773D43">
              <w:rPr>
                <w:color w:val="000000"/>
                <w:sz w:val="23"/>
                <w:szCs w:val="23"/>
              </w:rPr>
              <w:t xml:space="preserve">морских обитателей; </w:t>
            </w:r>
          </w:p>
          <w:p w:rsidR="000E0EF9" w:rsidRPr="00773D43" w:rsidRDefault="000E0EF9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проявлять интерес к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>изготовлению мягкой игрушки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="006A4BDC" w:rsidRPr="00773D43">
              <w:rPr>
                <w:rFonts w:eastAsia="SchoolBookCSanPin-Regular" w:cs="Times New Roman"/>
                <w:color w:val="000000"/>
              </w:rPr>
              <w:t>р</w:t>
            </w:r>
            <w:proofErr w:type="gramEnd"/>
            <w:r w:rsidR="006A4BDC" w:rsidRPr="00773D43">
              <w:rPr>
                <w:rFonts w:eastAsia="SchoolBookCSanPin-Regular" w:cs="Times New Roman"/>
                <w:color w:val="000000"/>
              </w:rPr>
              <w:t>азвивать взаимовыручку в</w:t>
            </w:r>
            <w:r w:rsidR="006A4BDC" w:rsidRPr="00773D43">
              <w:rPr>
                <w:rFonts w:eastAsia="SchoolBookCSanPin-Regular" w:cs="Times New Roman"/>
                <w:bCs/>
                <w:color w:val="000000"/>
              </w:rPr>
              <w:t xml:space="preserve"> </w:t>
            </w:r>
            <w:r w:rsidR="006A4BDC" w:rsidRPr="00773D43">
              <w:rPr>
                <w:rFonts w:eastAsia="SchoolBookCSanPin-Regular" w:cs="Times New Roman"/>
                <w:color w:val="000000"/>
              </w:rPr>
              <w:t>процессе групповой работы над проектом</w:t>
            </w:r>
          </w:p>
          <w:p w:rsidR="000E0EF9" w:rsidRPr="00773D43" w:rsidRDefault="000E0EF9" w:rsidP="00B83F0E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73D43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</w:tr>
      <w:tr w:rsidR="006A4BDC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6A4BDC" w:rsidRPr="00773D43" w:rsidRDefault="006A4BDC" w:rsidP="00B83F0E">
            <w:pPr>
              <w:snapToGrid w:val="0"/>
              <w:jc w:val="center"/>
            </w:pPr>
            <w:r w:rsidRPr="00773D43">
              <w:lastRenderedPageBreak/>
              <w:t>25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6A4BDC" w:rsidRPr="00773D43" w:rsidRDefault="006A4BDC" w:rsidP="00B83F0E">
            <w:pPr>
              <w:snapToGrid w:val="0"/>
              <w:rPr>
                <w:bCs/>
              </w:rPr>
            </w:pPr>
            <w:r w:rsidRPr="00773D43">
              <w:rPr>
                <w:bCs/>
              </w:rPr>
              <w:t>Фонтаны. Работа с пластичными материалами.</w:t>
            </w:r>
          </w:p>
          <w:p w:rsidR="006A4BDC" w:rsidRPr="00773D43" w:rsidRDefault="006A4BDC" w:rsidP="006A4BDC">
            <w:pPr>
              <w:snapToGrid w:val="0"/>
            </w:pPr>
            <w:r w:rsidRPr="00773D43">
              <w:rPr>
                <w:bCs/>
              </w:rPr>
              <w:t>Пластилин. Конструирование</w:t>
            </w:r>
            <w:r w:rsidRPr="00773D43">
              <w:t xml:space="preserve"> Изделие: фонтан.</w:t>
            </w:r>
          </w:p>
          <w:p w:rsidR="006A4BDC" w:rsidRPr="00773D43" w:rsidRDefault="006A4BDC" w:rsidP="00B83F0E">
            <w:pPr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6A4BDC" w:rsidRPr="00773D43" w:rsidRDefault="006A4BDC" w:rsidP="006A4BDC">
            <w:r w:rsidRPr="00773D43">
              <w:t>познакомить учащихся с декоративным сооружением — фонтаном, с видами фонтанов; научить применять правила работы с пластичными материалами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6A4BDC" w:rsidRPr="00773D43" w:rsidRDefault="006A4BDC" w:rsidP="006A4BDC">
            <w:pPr>
              <w:snapToGrid w:val="0"/>
            </w:pPr>
          </w:p>
          <w:p w:rsidR="006A4BDC" w:rsidRPr="00773D43" w:rsidRDefault="006A4BDC" w:rsidP="00B83F0E"/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A4BDC" w:rsidRPr="00773D43" w:rsidRDefault="006A4BDC" w:rsidP="006A4BDC">
            <w:pPr>
              <w:snapToGrid w:val="0"/>
            </w:pPr>
            <w:proofErr w:type="spellStart"/>
            <w:r w:rsidRPr="00773D43">
              <w:t>соз</w:t>
            </w:r>
            <w:proofErr w:type="spellEnd"/>
            <w:r w:rsidRPr="00773D43">
              <w:t>-</w:t>
            </w:r>
          </w:p>
          <w:p w:rsidR="006A4BDC" w:rsidRPr="00773D43" w:rsidRDefault="006A4BDC" w:rsidP="006A4BDC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</w:rPr>
              <w:t xml:space="preserve">давать </w:t>
            </w:r>
            <w:proofErr w:type="spellStart"/>
            <w:r w:rsidRPr="00773D43">
              <w:rPr>
                <w:rFonts w:cs="Times New Roman"/>
              </w:rPr>
              <w:t>изпластичного</w:t>
            </w:r>
            <w:proofErr w:type="spellEnd"/>
            <w:r w:rsidRPr="00773D43">
              <w:rPr>
                <w:rFonts w:cs="Times New Roman"/>
              </w:rPr>
              <w:t xml:space="preserve"> материала объёмную модель по заданному образцу; закреплять навыки самостоятельного анализа и оценки изделия.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A4BDC" w:rsidRPr="00773D43" w:rsidRDefault="006A4BDC" w:rsidP="00367796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объяснять значение понятий «фонтан», «акведук», «чаша» и использовать их в активном словаре; определять вид фонтана и обосновывать своё мнение; </w:t>
            </w:r>
          </w:p>
          <w:p w:rsidR="006A4BDC" w:rsidRPr="00773D43" w:rsidRDefault="006A4BDC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назначение фонтана и обосновывать своё мнение. </w:t>
            </w:r>
          </w:p>
          <w:p w:rsidR="006A4BDC" w:rsidRPr="00773D43" w:rsidRDefault="00367796" w:rsidP="00367796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Рассказывать </w:t>
            </w:r>
            <w:r w:rsidR="006A4BDC" w:rsidRPr="00773D43">
              <w:rPr>
                <w:color w:val="000000"/>
                <w:sz w:val="23"/>
                <w:szCs w:val="23"/>
              </w:rPr>
              <w:t xml:space="preserve">в </w:t>
            </w:r>
            <w:r w:rsidRPr="00773D43">
              <w:rPr>
                <w:color w:val="000000"/>
                <w:sz w:val="23"/>
                <w:szCs w:val="23"/>
              </w:rPr>
              <w:t>группе об истории появления фон</w:t>
            </w:r>
            <w:r w:rsidR="006A4BDC" w:rsidRPr="00773D43">
              <w:rPr>
                <w:color w:val="000000"/>
                <w:sz w:val="23"/>
                <w:szCs w:val="23"/>
              </w:rPr>
              <w:t xml:space="preserve">танов; о видах фонтанов по назначению; знать правила работы с пластичными материалами. </w:t>
            </w:r>
          </w:p>
          <w:p w:rsidR="006A4BDC" w:rsidRPr="00773D43" w:rsidRDefault="006A4BDC" w:rsidP="00367796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Рассматривать иллюстрации фонтанов и составлять рассказ выполнять учебное задание, используя план; </w:t>
            </w:r>
          </w:p>
          <w:p w:rsidR="006A4BDC" w:rsidRPr="00773D43" w:rsidRDefault="006A4BDC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выполнять взаимопроверку учебного задания</w:t>
            </w:r>
          </w:p>
          <w:p w:rsidR="00367796" w:rsidRPr="00773D43" w:rsidRDefault="00367796" w:rsidP="00367796">
            <w:pPr>
              <w:pStyle w:val="Default"/>
              <w:rPr>
                <w:rFonts w:ascii="Times New Roman" w:hAnsi="Times New Roman" w:cs="Times New Roman"/>
              </w:rPr>
            </w:pPr>
          </w:p>
          <w:p w:rsidR="00367796" w:rsidRPr="00773D43" w:rsidRDefault="00367796" w:rsidP="0036779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A4BDC" w:rsidRPr="00773D43" w:rsidRDefault="006A4BDC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проявлять интерес к устройству и назначению фонтана. </w:t>
            </w:r>
          </w:p>
        </w:tc>
      </w:tr>
      <w:tr w:rsidR="00D34DC7" w:rsidRPr="00773D43" w:rsidTr="00034678">
        <w:tc>
          <w:tcPr>
            <w:tcW w:w="60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34DC7" w:rsidRPr="00773D43" w:rsidRDefault="00D34DC7" w:rsidP="00B83F0E">
            <w:pPr>
              <w:snapToGrid w:val="0"/>
              <w:jc w:val="center"/>
            </w:pPr>
          </w:p>
        </w:tc>
        <w:tc>
          <w:tcPr>
            <w:tcW w:w="11586" w:type="dxa"/>
            <w:gridSpan w:val="6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D34DC7" w:rsidRPr="00773D43" w:rsidRDefault="00D34DC7" w:rsidP="00B83F0E">
            <w:pPr>
              <w:snapToGrid w:val="0"/>
              <w:jc w:val="center"/>
            </w:pPr>
            <w:r w:rsidRPr="00773D43">
              <w:t>Раздел 3  Человек и воздух 3 часа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D34DC7" w:rsidRPr="00773D43" w:rsidRDefault="00D34DC7" w:rsidP="00B83F0E">
            <w:pPr>
              <w:snapToGrid w:val="0"/>
              <w:jc w:val="center"/>
            </w:pPr>
          </w:p>
        </w:tc>
      </w:tr>
      <w:tr w:rsidR="006A4BDC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6A4BDC" w:rsidRPr="00773D43" w:rsidRDefault="006A4BDC" w:rsidP="00B83F0E">
            <w:pPr>
              <w:snapToGrid w:val="0"/>
              <w:jc w:val="center"/>
            </w:pPr>
            <w:r w:rsidRPr="00773D43">
              <w:lastRenderedPageBreak/>
              <w:t>26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6A4BDC" w:rsidRPr="00773D43" w:rsidRDefault="006A4BDC" w:rsidP="00B83F0E">
            <w:pPr>
              <w:snapToGrid w:val="0"/>
              <w:rPr>
                <w:bCs/>
              </w:rPr>
            </w:pPr>
            <w:r w:rsidRPr="00773D43">
              <w:rPr>
                <w:bCs/>
              </w:rPr>
              <w:t>Зоопарк. Работа с бумагой. Складывание.</w:t>
            </w:r>
          </w:p>
          <w:p w:rsidR="006A4BDC" w:rsidRPr="00773D43" w:rsidRDefault="006A4BDC" w:rsidP="006A4BDC">
            <w:pPr>
              <w:snapToGrid w:val="0"/>
            </w:pPr>
            <w:r w:rsidRPr="00773D43">
              <w:rPr>
                <w:bCs/>
              </w:rPr>
              <w:t>Оригами</w:t>
            </w:r>
            <w:r w:rsidRPr="00773D43">
              <w:t xml:space="preserve"> Изделие: птицы.</w:t>
            </w:r>
          </w:p>
          <w:p w:rsidR="006A4BDC" w:rsidRPr="00773D43" w:rsidRDefault="006A4BDC" w:rsidP="00B83F0E">
            <w:pPr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6A4BDC" w:rsidRPr="00773D43" w:rsidRDefault="006A4BDC" w:rsidP="00367796">
            <w:pPr>
              <w:snapToGrid w:val="0"/>
              <w:ind w:left="-108" w:right="-108"/>
            </w:pPr>
            <w:r w:rsidRPr="00773D43">
              <w:t xml:space="preserve">познакомить учащихся с видами техники оригами; представить краткую историю зарождения искусства оригами; познакомить учащихся </w:t>
            </w:r>
            <w:proofErr w:type="gramStart"/>
            <w:r w:rsidRPr="00773D43">
              <w:t>с</w:t>
            </w:r>
            <w:proofErr w:type="gramEnd"/>
            <w:r w:rsidRPr="00773D43">
              <w:t xml:space="preserve"> условными</w:t>
            </w:r>
          </w:p>
          <w:p w:rsidR="006A4BDC" w:rsidRPr="00773D43" w:rsidRDefault="006A4BDC" w:rsidP="00367796">
            <w:pPr>
              <w:ind w:left="-108" w:right="-108"/>
            </w:pPr>
            <w:r w:rsidRPr="00773D43">
              <w:t>обозначениями техники орига</w:t>
            </w:r>
            <w:r w:rsidR="00367796" w:rsidRPr="00773D43">
              <w:t>ми на практическом уровне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6A4BDC" w:rsidRPr="00773D43" w:rsidRDefault="006A4BDC" w:rsidP="00B83F0E">
            <w:r w:rsidRPr="00773D43">
              <w:t>оригами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A4BDC" w:rsidRPr="00773D43" w:rsidRDefault="006A4BDC" w:rsidP="00367796">
            <w:pPr>
              <w:snapToGrid w:val="0"/>
            </w:pPr>
            <w:r w:rsidRPr="00773D43">
              <w:t>формировать умение соотносить знаковые обозначения с выполняемыми операциями по складыванию оригами, умение выполнять работу по схеме.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A4BDC" w:rsidRPr="00773D43" w:rsidRDefault="006A4BDC" w:rsidP="00367796">
            <w:pPr>
              <w:snapToGrid w:val="0"/>
              <w:jc w:val="both"/>
            </w:pPr>
            <w:r w:rsidRPr="00773D43">
              <w:t xml:space="preserve">понимать условные обозначения техники оригами, уметь складывать фигурки оригами по схеме; выполнить работу над изделием «Птицы»Работа в группах: по составлению композицию из птиц и </w:t>
            </w:r>
            <w:proofErr w:type="spellStart"/>
            <w:r w:rsidRPr="00773D43">
              <w:t>декоририрование</w:t>
            </w:r>
            <w:proofErr w:type="spellEnd"/>
            <w:r w:rsidRPr="00773D43">
              <w:t xml:space="preserve">  её по своему </w:t>
            </w:r>
            <w:proofErr w:type="spellStart"/>
            <w:r w:rsidRPr="00773D43">
              <w:t>вкусу</w:t>
            </w:r>
            <w:proofErr w:type="gramStart"/>
            <w:r w:rsidRPr="00773D43">
              <w:t>.Н</w:t>
            </w:r>
            <w:proofErr w:type="gramEnd"/>
            <w:r w:rsidRPr="00773D43">
              <w:t>аучиться</w:t>
            </w:r>
            <w:proofErr w:type="spellEnd"/>
            <w:r w:rsidRPr="00773D43">
              <w:t xml:space="preserve"> понимать условные обозначения техники оригами, уметь складывать фигурки оригами по схеме; выполнить работу над изделием «Аист».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A4BDC" w:rsidRPr="00773D43" w:rsidRDefault="006A4BDC" w:rsidP="00B83F0E">
            <w:pPr>
              <w:snapToGrid w:val="0"/>
            </w:pPr>
            <w:r w:rsidRPr="00773D43">
              <w:t>Знать, что такое</w:t>
            </w:r>
          </w:p>
          <w:p w:rsidR="006A4BDC" w:rsidRPr="00773D43" w:rsidRDefault="006A4BDC" w:rsidP="00B83F0E">
            <w:pPr>
              <w:snapToGrid w:val="0"/>
              <w:jc w:val="both"/>
            </w:pPr>
            <w:r w:rsidRPr="00773D43">
              <w:t>бионика, оригами, классическое оригами, модульное оригами, мокрое складывание</w:t>
            </w:r>
          </w:p>
        </w:tc>
      </w:tr>
      <w:tr w:rsidR="006A4BDC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6A4BDC" w:rsidRPr="00773D43" w:rsidRDefault="006A4BDC" w:rsidP="00B83F0E">
            <w:pPr>
              <w:snapToGrid w:val="0"/>
              <w:jc w:val="center"/>
            </w:pPr>
            <w:r w:rsidRPr="00773D43">
              <w:t>27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6A4BDC" w:rsidRPr="00773D43" w:rsidRDefault="006A4BDC" w:rsidP="00367796">
            <w:pPr>
              <w:snapToGrid w:val="0"/>
              <w:ind w:left="-4" w:right="-108"/>
              <w:rPr>
                <w:bCs/>
              </w:rPr>
            </w:pPr>
            <w:r w:rsidRPr="00773D43">
              <w:rPr>
                <w:bCs/>
              </w:rPr>
              <w:t>Вертолётная площадка. Работа с бумагой</w:t>
            </w:r>
          </w:p>
          <w:p w:rsidR="006A4BDC" w:rsidRPr="00773D43" w:rsidRDefault="006A4BDC" w:rsidP="00367796">
            <w:pPr>
              <w:snapToGrid w:val="0"/>
              <w:ind w:left="-4" w:right="-108"/>
            </w:pPr>
            <w:r w:rsidRPr="00773D43">
              <w:rPr>
                <w:bCs/>
              </w:rPr>
              <w:t>и картоном. Конструирование</w:t>
            </w:r>
            <w:r w:rsidRPr="00773D43">
              <w:t xml:space="preserve"> Изделие: вертолёт «Муха».</w:t>
            </w:r>
          </w:p>
          <w:p w:rsidR="006A4BDC" w:rsidRPr="00773D43" w:rsidRDefault="006A4BDC" w:rsidP="00367796">
            <w:pPr>
              <w:ind w:left="-4" w:right="-108"/>
              <w:rPr>
                <w:bCs/>
              </w:rPr>
            </w:pPr>
          </w:p>
          <w:p w:rsidR="006A4BDC" w:rsidRPr="00773D43" w:rsidRDefault="006A4BDC" w:rsidP="00367796">
            <w:pPr>
              <w:ind w:left="-4" w:right="-108"/>
              <w:rPr>
                <w:bCs/>
              </w:rPr>
            </w:pPr>
          </w:p>
          <w:p w:rsidR="006A4BDC" w:rsidRPr="00773D43" w:rsidRDefault="006A4BDC" w:rsidP="00367796">
            <w:pPr>
              <w:ind w:left="-4" w:right="-108"/>
              <w:rPr>
                <w:bCs/>
              </w:rPr>
            </w:pPr>
          </w:p>
          <w:p w:rsidR="006A4BDC" w:rsidRPr="00773D43" w:rsidRDefault="006A4BDC" w:rsidP="00367796">
            <w:pPr>
              <w:ind w:left="-4" w:right="-108"/>
              <w:rPr>
                <w:bCs/>
              </w:rPr>
            </w:pPr>
          </w:p>
          <w:p w:rsidR="006A4BDC" w:rsidRPr="00773D43" w:rsidRDefault="006A4BDC" w:rsidP="00367796">
            <w:pPr>
              <w:ind w:left="-4" w:right="-108"/>
              <w:rPr>
                <w:b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6A4BDC" w:rsidRPr="00773D43" w:rsidRDefault="006A4BDC" w:rsidP="00367796">
            <w:pPr>
              <w:snapToGrid w:val="0"/>
            </w:pPr>
            <w:r w:rsidRPr="00773D43">
              <w:t>познакомить учащихся с конструкцией вертолёта; отрабатывать навыки самостоятельной работы</w:t>
            </w:r>
            <w:r w:rsidR="00367796" w:rsidRPr="00773D43">
              <w:t xml:space="preserve"> </w:t>
            </w:r>
            <w:r w:rsidRPr="00773D43">
              <w:t xml:space="preserve">по плану, конструирования </w:t>
            </w:r>
            <w:proofErr w:type="spellStart"/>
            <w:r w:rsidRPr="00773D43">
              <w:t>избумаги</w:t>
            </w:r>
            <w:proofErr w:type="spellEnd"/>
            <w:r w:rsidRPr="00773D43">
              <w:t xml:space="preserve"> и картона; познакомить с новым материалом — пробкой и способами работы с ним.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6A4BDC" w:rsidRPr="00773D43" w:rsidRDefault="00367796" w:rsidP="00B83F0E">
            <w:r w:rsidRPr="00773D43">
              <w:rPr>
                <w:color w:val="000000"/>
                <w:sz w:val="23"/>
                <w:szCs w:val="23"/>
              </w:rPr>
              <w:t>«модель», «схема», «воздушный шар», «вертолёт», «папье-маше»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A4BDC" w:rsidRPr="00773D43" w:rsidRDefault="006A4BDC" w:rsidP="006A4BDC">
            <w:pPr>
              <w:snapToGrid w:val="0"/>
            </w:pPr>
            <w:r w:rsidRPr="00773D43">
              <w:t>отрабатывать навыки самостоятельной работы</w:t>
            </w:r>
          </w:p>
          <w:p w:rsidR="006A4BDC" w:rsidRPr="00773D43" w:rsidRDefault="006A4BDC" w:rsidP="006A4BDC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</w:rPr>
              <w:t xml:space="preserve">по плану, конструирования </w:t>
            </w:r>
            <w:proofErr w:type="spellStart"/>
            <w:r w:rsidRPr="00773D43">
              <w:rPr>
                <w:rFonts w:cs="Times New Roman"/>
              </w:rPr>
              <w:t>избумаги</w:t>
            </w:r>
            <w:proofErr w:type="spellEnd"/>
            <w:r w:rsidRPr="00773D43">
              <w:rPr>
                <w:rFonts w:cs="Times New Roman"/>
              </w:rPr>
              <w:t xml:space="preserve"> и картона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A4BDC" w:rsidRPr="00773D43" w:rsidRDefault="006A4BDC" w:rsidP="00B83F0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раскрывать значение  «модель», «схема», «воздушный шар», «вертолёт», «папье-маше» и использовать их в активном словаре; </w:t>
            </w:r>
          </w:p>
          <w:p w:rsidR="006A4BDC" w:rsidRPr="00773D43" w:rsidRDefault="006A4BDC" w:rsidP="00367796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различать условные обозначения оригами разных видов и обосновывать своё мнение; определять материалы для изготовления изделия из папье-маше; формулировать понятные высказывания, используя термины, в рамках учебного диалога; </w:t>
            </w:r>
          </w:p>
          <w:p w:rsidR="006A4BDC" w:rsidRPr="00773D43" w:rsidRDefault="006A4BDC" w:rsidP="00367796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учитывать разные мнения и стремиться к сотрудничеству в рамках учебного диалога. Рассказывать: о видах оригами и условных обозначениях, используемых в нём; о появлении первых летательных устройств; </w:t>
            </w:r>
          </w:p>
          <w:p w:rsidR="006A4BDC" w:rsidRPr="00773D43" w:rsidRDefault="006A4BDC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о процессе изгот</w:t>
            </w:r>
            <w:r w:rsidR="00367796" w:rsidRPr="00773D43">
              <w:rPr>
                <w:rFonts w:cs="Times New Roman"/>
                <w:color w:val="000000"/>
                <w:sz w:val="23"/>
                <w:szCs w:val="23"/>
              </w:rPr>
              <w:t>овления изделия в технике папье-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маше. Оформлять композицию «Городской пруд», используя фигурки оригами. </w:t>
            </w:r>
          </w:p>
          <w:p w:rsidR="006A4BDC" w:rsidRPr="00773D43" w:rsidRDefault="006A4BDC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Выполнять модель </w:t>
            </w:r>
            <w:proofErr w:type="spellStart"/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верто</w:t>
            </w:r>
            <w:proofErr w:type="spellEnd"/>
            <w:r w:rsidRPr="00773D43">
              <w:rPr>
                <w:rFonts w:cs="Times New Roman"/>
                <w:color w:val="000000"/>
                <w:sz w:val="23"/>
                <w:szCs w:val="23"/>
              </w:rPr>
              <w:t>*лёта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«Муха».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A4BDC" w:rsidRPr="00773D43" w:rsidRDefault="006A4BDC" w:rsidP="00B83F0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Проявлять интерес: </w:t>
            </w:r>
          </w:p>
          <w:p w:rsidR="006A4BDC" w:rsidRPr="00773D43" w:rsidRDefault="006A4BDC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к изучению темы; </w:t>
            </w:r>
          </w:p>
          <w:p w:rsidR="006A4BDC" w:rsidRPr="00773D43" w:rsidRDefault="006A4BDC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к способам передвижения по воздуху и поиску ответов на собственные вопросы, </w:t>
            </w:r>
          </w:p>
          <w:p w:rsidR="006A4BDC" w:rsidRPr="00773D43" w:rsidRDefault="006A4BDC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возможности летательных устройств (воздушный шар, вертолёт) для передвижения в воздухе </w:t>
            </w:r>
          </w:p>
        </w:tc>
      </w:tr>
      <w:tr w:rsidR="006A4BDC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6A4BDC" w:rsidRPr="00773D43" w:rsidRDefault="006A4BDC" w:rsidP="00B83F0E">
            <w:pPr>
              <w:snapToGrid w:val="0"/>
              <w:jc w:val="center"/>
            </w:pPr>
            <w:r w:rsidRPr="00773D43">
              <w:lastRenderedPageBreak/>
              <w:t>28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6A4BDC" w:rsidRPr="00773D43" w:rsidRDefault="006A4BDC" w:rsidP="006A4BDC">
            <w:pPr>
              <w:snapToGrid w:val="0"/>
            </w:pPr>
            <w:r w:rsidRPr="00773D43">
              <w:rPr>
                <w:bCs/>
              </w:rPr>
              <w:t xml:space="preserve">Работа с бумагой. </w:t>
            </w:r>
            <w:proofErr w:type="spellStart"/>
            <w:r w:rsidRPr="00773D43">
              <w:rPr>
                <w:bCs/>
              </w:rPr>
              <w:t>Папьемаше</w:t>
            </w:r>
            <w:proofErr w:type="spellEnd"/>
            <w:r w:rsidRPr="00773D43">
              <w:t xml:space="preserve"> Изделие: воздушный шар.</w:t>
            </w:r>
          </w:p>
          <w:p w:rsidR="006A4BDC" w:rsidRPr="00773D43" w:rsidRDefault="006A4BDC" w:rsidP="00B83F0E">
            <w:pPr>
              <w:snapToGrid w:val="0"/>
              <w:rPr>
                <w:b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6A4BDC" w:rsidRPr="00773D43" w:rsidRDefault="006A4BDC" w:rsidP="00367796">
            <w:pPr>
              <w:snapToGrid w:val="0"/>
            </w:pPr>
            <w:r w:rsidRPr="00773D43">
              <w:t>продолжить знакомить учащихся с возможностями использован</w:t>
            </w:r>
            <w:r w:rsidR="00367796" w:rsidRPr="00773D43">
              <w:t>ия технологии изготовления изде</w:t>
            </w:r>
            <w:r w:rsidRPr="00773D43">
              <w:t>лий из папье-маше;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6A4BDC" w:rsidRPr="00773D43" w:rsidRDefault="006A4BDC" w:rsidP="006A4BDC">
            <w:pPr>
              <w:snapToGrid w:val="0"/>
            </w:pPr>
            <w:r w:rsidRPr="00773D43">
              <w:rPr>
                <w:rFonts w:eastAsia="SchoolBookCSanPin-BoldItalic"/>
                <w:iCs/>
              </w:rPr>
              <w:t xml:space="preserve"> </w:t>
            </w:r>
          </w:p>
          <w:p w:rsidR="006A4BDC" w:rsidRPr="00773D43" w:rsidRDefault="006A4BDC" w:rsidP="00B83F0E"/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A4BDC" w:rsidRPr="00773D43" w:rsidRDefault="00A00BB3" w:rsidP="00B83F0E">
            <w:pPr>
              <w:snapToGrid w:val="0"/>
            </w:pPr>
            <w:r w:rsidRPr="00773D43">
              <w:t>отработать навык создания изделий по этой технологии на практическом уровне; учить подбирать бумагу для выполнения изделия.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A4BDC" w:rsidRPr="00773D43" w:rsidRDefault="006A4BDC" w:rsidP="00B83F0E">
            <w:pPr>
              <w:pStyle w:val="4"/>
              <w:snapToGrid w:val="0"/>
              <w:spacing w:after="8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соотносить поставленную цель и полученный результат деятельности,</w:t>
            </w:r>
          </w:p>
          <w:p w:rsidR="006A4BDC" w:rsidRPr="00773D43" w:rsidRDefault="006A4BDC" w:rsidP="00B83F0E">
            <w:pPr>
              <w:autoSpaceDE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выбирать вариант выполнения задания; </w:t>
            </w:r>
          </w:p>
          <w:p w:rsidR="006A4BDC" w:rsidRPr="00773D43" w:rsidRDefault="006A4BDC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использовать приобретённые знания для выполнения ситуативного задания. </w:t>
            </w:r>
          </w:p>
          <w:p w:rsidR="006A4BDC" w:rsidRPr="00773D43" w:rsidRDefault="006A4BDC" w:rsidP="00B83F0E">
            <w:pPr>
              <w:snapToGrid w:val="0"/>
            </w:pPr>
            <w:r w:rsidRPr="00773D43">
              <w:t xml:space="preserve">Обсуждение по следующим </w:t>
            </w:r>
            <w:proofErr w:type="gramStart"/>
            <w:r w:rsidRPr="00773D43">
              <w:t>вопросам</w:t>
            </w:r>
            <w:proofErr w:type="gramEnd"/>
            <w:r w:rsidRPr="00773D43">
              <w:t>: какие материалы применяются в технологии изготовления изделия из папье-маше? Какую бумагу мы будем использовать в работе над изделием? Что можно делать из папье-маше? Как можно украсить работы, выполненные по этой технологии?</w:t>
            </w:r>
          </w:p>
          <w:p w:rsidR="006A4BDC" w:rsidRPr="00773D43" w:rsidRDefault="006A4BDC" w:rsidP="00B83F0E">
            <w:pPr>
              <w:snapToGrid w:val="0"/>
            </w:pPr>
            <w:r w:rsidRPr="00773D43">
              <w:t>Выполнить работу над изделием «Воздушный шар».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6A4BDC" w:rsidRPr="00773D43" w:rsidRDefault="006A4BDC" w:rsidP="00B83F0E">
            <w:pPr>
              <w:snapToGrid w:val="0"/>
            </w:pPr>
            <w:r w:rsidRPr="00773D43">
              <w:t>Уметь применять технологию изготовления изделий из папье-маше; уметь применять варианты цветового решения композиций из воздушных шаров. Научиться применять способы соединения деталей при помощи ниток и скотча.</w:t>
            </w:r>
          </w:p>
          <w:p w:rsidR="006A4BDC" w:rsidRPr="00773D43" w:rsidRDefault="006A4BDC" w:rsidP="00B83F0E">
            <w:pPr>
              <w:snapToGrid w:val="0"/>
            </w:pPr>
          </w:p>
        </w:tc>
      </w:tr>
      <w:tr w:rsidR="00D34DC7" w:rsidRPr="00773D43" w:rsidTr="00034678">
        <w:tc>
          <w:tcPr>
            <w:tcW w:w="60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34DC7" w:rsidRPr="00773D43" w:rsidRDefault="00D34DC7" w:rsidP="00B83F0E">
            <w:pPr>
              <w:snapToGrid w:val="0"/>
              <w:jc w:val="center"/>
            </w:pPr>
          </w:p>
        </w:tc>
        <w:tc>
          <w:tcPr>
            <w:tcW w:w="11586" w:type="dxa"/>
            <w:gridSpan w:val="6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D34DC7" w:rsidRPr="00773D43" w:rsidRDefault="00D34DC7" w:rsidP="00B83F0E">
            <w:pPr>
              <w:snapToGrid w:val="0"/>
              <w:jc w:val="center"/>
              <w:rPr>
                <w:bCs/>
              </w:rPr>
            </w:pPr>
            <w:r w:rsidRPr="00773D43">
              <w:rPr>
                <w:bCs/>
              </w:rPr>
              <w:t>Раздел 4  Человек и информация 5 часов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D34DC7" w:rsidRPr="00773D43" w:rsidRDefault="00D34DC7" w:rsidP="00B83F0E">
            <w:pPr>
              <w:snapToGrid w:val="0"/>
              <w:jc w:val="center"/>
              <w:rPr>
                <w:bCs/>
              </w:rPr>
            </w:pPr>
          </w:p>
        </w:tc>
      </w:tr>
      <w:tr w:rsidR="00A00BB3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A00BB3" w:rsidRPr="00773D43" w:rsidRDefault="00A00BB3" w:rsidP="00B83F0E">
            <w:pPr>
              <w:snapToGrid w:val="0"/>
              <w:jc w:val="center"/>
            </w:pPr>
            <w:r w:rsidRPr="00773D43">
              <w:t>29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A00BB3" w:rsidRPr="00773D43" w:rsidRDefault="00A00BB3" w:rsidP="00B83F0E">
            <w:pPr>
              <w:snapToGrid w:val="0"/>
              <w:jc w:val="both"/>
              <w:rPr>
                <w:bCs/>
              </w:rPr>
            </w:pPr>
            <w:r w:rsidRPr="00773D43">
              <w:rPr>
                <w:bCs/>
              </w:rPr>
              <w:t>Кукольный театр. Работа с тканью. Шитьё</w:t>
            </w:r>
            <w:r w:rsidRPr="00773D43">
              <w:t xml:space="preserve"> Изделие: проект «Кукольный театр».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A00BB3" w:rsidRPr="00773D43" w:rsidRDefault="00A00BB3" w:rsidP="00B83F0E">
            <w:pPr>
              <w:snapToGrid w:val="0"/>
            </w:pPr>
            <w:r w:rsidRPr="00773D43">
              <w:rPr>
                <w:rFonts w:eastAsia="SchoolBookCSanPin-Regular"/>
              </w:rPr>
              <w:t>закрепить навыки шитья и навыки про</w:t>
            </w:r>
            <w:r w:rsidRPr="00773D43">
              <w:t>ектной деятельности, работы в группе;</w:t>
            </w:r>
          </w:p>
          <w:p w:rsidR="00A00BB3" w:rsidRPr="00773D43" w:rsidRDefault="00A00BB3" w:rsidP="00B83F0E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00BB3" w:rsidRPr="00773D43" w:rsidRDefault="00367796" w:rsidP="00367796">
            <w:pPr>
              <w:snapToGrid w:val="0"/>
              <w:ind w:left="-108" w:right="-108"/>
            </w:pPr>
            <w:r w:rsidRPr="00773D43">
              <w:rPr>
                <w:color w:val="000000"/>
                <w:sz w:val="23"/>
                <w:szCs w:val="23"/>
              </w:rPr>
              <w:t>«театр», «театр кукол», «кукловод», «</w:t>
            </w:r>
            <w:proofErr w:type="spellStart"/>
            <w:r w:rsidRPr="00773D43">
              <w:rPr>
                <w:color w:val="000000"/>
                <w:sz w:val="23"/>
                <w:szCs w:val="23"/>
              </w:rPr>
              <w:t>художник</w:t>
            </w:r>
            <w:proofErr w:type="gramStart"/>
            <w:r w:rsidRPr="00773D43">
              <w:rPr>
                <w:color w:val="000000"/>
                <w:sz w:val="23"/>
                <w:szCs w:val="23"/>
              </w:rPr>
              <w:t>,д</w:t>
            </w:r>
            <w:proofErr w:type="gramEnd"/>
            <w:r w:rsidRPr="00773D43">
              <w:rPr>
                <w:color w:val="000000"/>
                <w:sz w:val="23"/>
                <w:szCs w:val="23"/>
              </w:rPr>
              <w:t>екоратор</w:t>
            </w:r>
            <w:proofErr w:type="spellEnd"/>
            <w:r w:rsidRPr="00773D43">
              <w:rPr>
                <w:color w:val="000000"/>
                <w:sz w:val="23"/>
                <w:szCs w:val="23"/>
              </w:rPr>
              <w:t>», «марионетка»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A00BB3" w:rsidRPr="00773D43" w:rsidRDefault="00A00BB3" w:rsidP="00B83F0E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73D43">
              <w:rPr>
                <w:rFonts w:ascii="Times New Roman" w:hAnsi="Times New Roman" w:cs="Times New Roman"/>
              </w:rPr>
              <w:t>научить изготавливать пальчиковых кукол.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00BB3" w:rsidRPr="00773D43" w:rsidRDefault="00A00BB3" w:rsidP="00B83F0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>раскрывать значение понятий «театр», «театр кукол», «кукловод», «</w:t>
            </w:r>
            <w:proofErr w:type="spellStart"/>
            <w:r w:rsidRPr="00773D43">
              <w:rPr>
                <w:color w:val="000000"/>
                <w:sz w:val="23"/>
                <w:szCs w:val="23"/>
              </w:rPr>
              <w:t>художник</w:t>
            </w:r>
            <w:proofErr w:type="gramStart"/>
            <w:r w:rsidRPr="00773D43">
              <w:rPr>
                <w:color w:val="000000"/>
                <w:sz w:val="23"/>
                <w:szCs w:val="23"/>
              </w:rPr>
              <w:t>,д</w:t>
            </w:r>
            <w:proofErr w:type="gramEnd"/>
            <w:r w:rsidRPr="00773D43">
              <w:rPr>
                <w:color w:val="000000"/>
                <w:sz w:val="23"/>
                <w:szCs w:val="23"/>
              </w:rPr>
              <w:t>екоратор</w:t>
            </w:r>
            <w:proofErr w:type="spellEnd"/>
            <w:r w:rsidRPr="00773D43">
              <w:rPr>
                <w:color w:val="000000"/>
                <w:sz w:val="23"/>
                <w:szCs w:val="23"/>
              </w:rPr>
              <w:t xml:space="preserve">», «марионетка» и использовать их в активном словаре; </w:t>
            </w:r>
          </w:p>
          <w:p w:rsidR="00A00BB3" w:rsidRPr="00773D43" w:rsidRDefault="00A00BB3" w:rsidP="00367796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определять роль актёра-кукловода в театре </w:t>
            </w:r>
            <w:proofErr w:type="spellStart"/>
            <w:r w:rsidRPr="00773D43">
              <w:rPr>
                <w:rFonts w:cs="Times New Roman"/>
                <w:color w:val="000000"/>
                <w:sz w:val="23"/>
                <w:szCs w:val="23"/>
              </w:rPr>
              <w:t>кукол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.ф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>ормулировать</w:t>
            </w:r>
            <w:proofErr w:type="spell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высказывание, используя термины, в рамках учебного диалога; приходить к общему мнению при оценивании выполненного учебного задания. </w:t>
            </w:r>
          </w:p>
          <w:p w:rsidR="00A00BB3" w:rsidRPr="00773D43" w:rsidRDefault="00A00BB3" w:rsidP="00367796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выполнять учебное задание, используя план, алгоритм; выполнять взаимопроверку и </w:t>
            </w:r>
            <w:proofErr w:type="spellStart"/>
            <w:r w:rsidRPr="00773D43">
              <w:rPr>
                <w:color w:val="000000"/>
                <w:sz w:val="23"/>
                <w:szCs w:val="23"/>
              </w:rPr>
              <w:t>взаимооценку</w:t>
            </w:r>
            <w:proofErr w:type="spellEnd"/>
            <w:r w:rsidRPr="00773D43">
              <w:rPr>
                <w:color w:val="000000"/>
                <w:sz w:val="23"/>
                <w:szCs w:val="23"/>
              </w:rPr>
              <w:t xml:space="preserve"> учебного задания.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00BB3" w:rsidRPr="00773D43" w:rsidRDefault="00A00BB3" w:rsidP="00B83F0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проявлять интерес к театру кукол; </w:t>
            </w:r>
          </w:p>
          <w:p w:rsidR="00A00BB3" w:rsidRPr="00773D43" w:rsidRDefault="00A00BB3" w:rsidP="00367796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проявлять интерес к изготовлению пальчиковой куклы,  обосновывать своё мнение; соотносить виды кукол и типы театров кукол и обосновывать своё мнение; </w:t>
            </w:r>
            <w:r w:rsidRPr="00773D43">
              <w:rPr>
                <w:rFonts w:cs="Times New Roman"/>
                <w:sz w:val="23"/>
                <w:szCs w:val="23"/>
              </w:rPr>
              <w:t>определять назначение театральной программки и обосновывать своё мнение.</w:t>
            </w:r>
          </w:p>
        </w:tc>
      </w:tr>
      <w:tr w:rsidR="00A00BB3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A00BB3" w:rsidRPr="00773D43" w:rsidRDefault="00A00BB3" w:rsidP="00B83F0E">
            <w:pPr>
              <w:snapToGrid w:val="0"/>
              <w:jc w:val="center"/>
            </w:pPr>
            <w:r w:rsidRPr="00773D43">
              <w:t>30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A00BB3" w:rsidRPr="00773D43" w:rsidRDefault="00A00BB3" w:rsidP="007A7340">
            <w:pPr>
              <w:snapToGrid w:val="0"/>
              <w:ind w:left="-4" w:right="-108"/>
              <w:rPr>
                <w:bCs/>
              </w:rPr>
            </w:pPr>
            <w:r w:rsidRPr="00773D43">
              <w:rPr>
                <w:bCs/>
              </w:rPr>
              <w:t xml:space="preserve">Работа с </w:t>
            </w:r>
            <w:r w:rsidRPr="00773D43">
              <w:rPr>
                <w:bCs/>
              </w:rPr>
              <w:lastRenderedPageBreak/>
              <w:t>различными материалами.</w:t>
            </w:r>
          </w:p>
          <w:p w:rsidR="00A00BB3" w:rsidRPr="00773D43" w:rsidRDefault="00A00BB3" w:rsidP="007A7340">
            <w:pPr>
              <w:ind w:left="-4" w:right="-108"/>
              <w:rPr>
                <w:bCs/>
              </w:rPr>
            </w:pPr>
            <w:r w:rsidRPr="00773D43">
              <w:rPr>
                <w:bCs/>
              </w:rPr>
              <w:t>Конструирование и моделирование</w:t>
            </w:r>
          </w:p>
          <w:p w:rsidR="00A00BB3" w:rsidRPr="00773D43" w:rsidRDefault="00A00BB3" w:rsidP="007A7340">
            <w:pPr>
              <w:ind w:left="-4" w:right="-108"/>
              <w:jc w:val="both"/>
              <w:rPr>
                <w:bCs/>
              </w:rPr>
            </w:pPr>
            <w:r w:rsidRPr="00773D43">
              <w:rPr>
                <w:bCs/>
              </w:rPr>
              <w:t>Изделие: сцена и занавес.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A00BB3" w:rsidRPr="00773D43" w:rsidRDefault="00A00BB3" w:rsidP="007A7340">
            <w:pPr>
              <w:snapToGrid w:val="0"/>
              <w:ind w:left="-108" w:right="-108"/>
            </w:pPr>
            <w:r w:rsidRPr="00773D43">
              <w:lastRenderedPageBreak/>
              <w:t xml:space="preserve">познакомить учащихся </w:t>
            </w:r>
            <w:r w:rsidRPr="00773D43">
              <w:lastRenderedPageBreak/>
              <w:t>с назначением различных видов занавеса, дать представление об основах декорирования; показать возможности художественного</w:t>
            </w:r>
          </w:p>
          <w:p w:rsidR="00A00BB3" w:rsidRPr="00773D43" w:rsidRDefault="00A00BB3" w:rsidP="007A7340">
            <w:pPr>
              <w:ind w:left="-108" w:right="-108"/>
            </w:pPr>
            <w:r w:rsidRPr="00773D43">
              <w:t>оформления сцены на практическом уровне.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67796" w:rsidRPr="00773D43" w:rsidRDefault="00367796" w:rsidP="00367796">
            <w:pPr>
              <w:snapToGrid w:val="0"/>
            </w:pPr>
            <w:r w:rsidRPr="00773D43">
              <w:lastRenderedPageBreak/>
              <w:t xml:space="preserve">сцена, </w:t>
            </w:r>
            <w:r w:rsidRPr="00773D43">
              <w:lastRenderedPageBreak/>
              <w:t>занавес, раздвижной занавес, подъёмный занавес, нераздвижной занавес, кулисы</w:t>
            </w:r>
          </w:p>
          <w:p w:rsidR="00A00BB3" w:rsidRPr="00773D43" w:rsidRDefault="00A00BB3" w:rsidP="00B83F0E">
            <w:pPr>
              <w:tabs>
                <w:tab w:val="left" w:pos="207"/>
              </w:tabs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A00BB3" w:rsidRPr="00773D43" w:rsidRDefault="00A00BB3" w:rsidP="00B83F0E">
            <w:pPr>
              <w:snapToGrid w:val="0"/>
            </w:pPr>
            <w:r w:rsidRPr="00773D43">
              <w:lastRenderedPageBreak/>
              <w:t xml:space="preserve">Уметь различать </w:t>
            </w:r>
            <w:r w:rsidRPr="00773D43">
              <w:lastRenderedPageBreak/>
              <w:t xml:space="preserve">виды занавесов;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00BB3" w:rsidRPr="00773D43" w:rsidRDefault="00A00BB3" w:rsidP="00B83F0E">
            <w:pPr>
              <w:snapToGrid w:val="0"/>
            </w:pPr>
            <w:r w:rsidRPr="00773D43">
              <w:lastRenderedPageBreak/>
              <w:t xml:space="preserve"> Разбираться в понятиях: сцена, </w:t>
            </w:r>
            <w:r w:rsidRPr="00773D43">
              <w:lastRenderedPageBreak/>
              <w:t>занавес, раздвижной занавес, подъёмный занавес, нераздвижной занавес, кулисы</w:t>
            </w:r>
          </w:p>
          <w:p w:rsidR="00A00BB3" w:rsidRPr="00773D43" w:rsidRDefault="00A00BB3" w:rsidP="00B83F0E">
            <w:pPr>
              <w:snapToGrid w:val="0"/>
            </w:pPr>
            <w:r w:rsidRPr="00773D43">
              <w:t>Обсудить проект создания декорации к сказке Красная шапочка</w:t>
            </w:r>
          </w:p>
          <w:p w:rsidR="00A00BB3" w:rsidRPr="00773D43" w:rsidRDefault="00A00BB3" w:rsidP="00B83F0E">
            <w:pPr>
              <w:snapToGrid w:val="0"/>
            </w:pPr>
            <w:r w:rsidRPr="00773D43">
              <w:t>выполнить работу над изделием «Сцена и занавес» и разгадать кроссворд «Театр»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00BB3" w:rsidRPr="00773D43" w:rsidRDefault="00A00BB3" w:rsidP="00B83F0E">
            <w:pPr>
              <w:snapToGrid w:val="0"/>
            </w:pPr>
            <w:r w:rsidRPr="00773D43">
              <w:lastRenderedPageBreak/>
              <w:t xml:space="preserve">Уметь различать </w:t>
            </w:r>
            <w:r w:rsidRPr="00773D43">
              <w:lastRenderedPageBreak/>
              <w:t xml:space="preserve">виды занавесов; </w:t>
            </w:r>
          </w:p>
        </w:tc>
      </w:tr>
      <w:tr w:rsidR="00A00BB3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A00BB3" w:rsidRPr="00773D43" w:rsidRDefault="00A00BB3" w:rsidP="00B83F0E">
            <w:pPr>
              <w:snapToGrid w:val="0"/>
              <w:jc w:val="center"/>
            </w:pPr>
            <w:r w:rsidRPr="00773D43">
              <w:lastRenderedPageBreak/>
              <w:t>31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A00BB3" w:rsidRPr="00773D43" w:rsidRDefault="00A00BB3" w:rsidP="00B83F0E">
            <w:pPr>
              <w:snapToGrid w:val="0"/>
              <w:jc w:val="both"/>
              <w:rPr>
                <w:bCs/>
              </w:rPr>
            </w:pPr>
            <w:r w:rsidRPr="00773D43">
              <w:rPr>
                <w:bCs/>
              </w:rPr>
              <w:t>Переплётная мастерская</w:t>
            </w:r>
            <w:r w:rsidRPr="00773D43">
              <w:rPr>
                <w:rFonts w:eastAsia="SchoolBookCSanPin-Italic"/>
              </w:rPr>
              <w:t xml:space="preserve"> Изделие: переплётные работы.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A00BB3" w:rsidRPr="00773D43" w:rsidRDefault="00A00BB3" w:rsidP="007A7340">
            <w:pPr>
              <w:snapToGrid w:val="0"/>
            </w:pPr>
            <w:r w:rsidRPr="00773D43">
              <w:t>познакомить с процессом книгопечатания,</w:t>
            </w:r>
          </w:p>
          <w:p w:rsidR="00A00BB3" w:rsidRPr="00773D43" w:rsidRDefault="00A00BB3" w:rsidP="007A7340">
            <w:r w:rsidRPr="00773D43">
              <w:t xml:space="preserve">с целью создания переплёта книги, его назначением; </w:t>
            </w:r>
            <w:proofErr w:type="spellStart"/>
            <w:r w:rsidRPr="00773D43">
              <w:t>позна</w:t>
            </w:r>
            <w:proofErr w:type="spellEnd"/>
            <w:r w:rsidRPr="00773D43">
              <w:t>-</w:t>
            </w:r>
          </w:p>
          <w:p w:rsidR="00A00BB3" w:rsidRPr="00773D43" w:rsidRDefault="00A00BB3" w:rsidP="007A7340">
            <w:pPr>
              <w:snapToGrid w:val="0"/>
              <w:rPr>
                <w:rFonts w:eastAsia="SchoolBookCSanPin-Italic"/>
              </w:rPr>
            </w:pPr>
            <w:proofErr w:type="spellStart"/>
            <w:r w:rsidRPr="00773D43">
              <w:t>комить</w:t>
            </w:r>
            <w:proofErr w:type="spellEnd"/>
            <w:r w:rsidRPr="00773D43">
              <w:t xml:space="preserve"> с упрощённым видом переплёта;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00BB3" w:rsidRPr="00773D43" w:rsidRDefault="00A00BB3" w:rsidP="00B83F0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«Переплётные работы».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A00BB3" w:rsidRPr="00773D43" w:rsidRDefault="00A00BB3" w:rsidP="00A00BB3">
            <w:r w:rsidRPr="00773D43">
              <w:t>закрепить навыки</w:t>
            </w:r>
          </w:p>
          <w:p w:rsidR="00A00BB3" w:rsidRPr="00773D43" w:rsidRDefault="00A00BB3" w:rsidP="00A00BB3">
            <w:r w:rsidRPr="00773D43">
              <w:t>подбора материалов и цветов для декорирования изделия</w:t>
            </w:r>
            <w:proofErr w:type="gramStart"/>
            <w:r w:rsidRPr="00773D43">
              <w:t>.</w:t>
            </w:r>
            <w:proofErr w:type="gramEnd"/>
            <w:r w:rsidRPr="00773D43">
              <w:t xml:space="preserve"> </w:t>
            </w:r>
            <w:proofErr w:type="gramStart"/>
            <w:r w:rsidRPr="00773D43">
              <w:t>н</w:t>
            </w:r>
            <w:proofErr w:type="gramEnd"/>
            <w:r w:rsidRPr="00773D43">
              <w:t>аучиться выполнять работу над простым видом переплёта</w:t>
            </w:r>
          </w:p>
          <w:p w:rsidR="00A00BB3" w:rsidRPr="00773D43" w:rsidRDefault="00A00BB3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00BB3" w:rsidRPr="00773D43" w:rsidRDefault="00A00BB3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раскрывать значение понятий «книгопечатание», «переплёт», «переплётчик» и использовать их в активном словаре; определять назначение переплёта и обосновывать своё мнение; определять материалы для выполнения переплёта книги и обосновывать своё мнение. </w:t>
            </w:r>
          </w:p>
          <w:p w:rsidR="00A00BB3" w:rsidRPr="00773D43" w:rsidRDefault="00A00BB3" w:rsidP="007A7340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формулировать понятные для партнёра высказывания, используя термины, в рамках учебного </w:t>
            </w:r>
            <w:proofErr w:type="spellStart"/>
            <w:r w:rsidRPr="00773D43">
              <w:rPr>
                <w:rFonts w:cs="Times New Roman"/>
                <w:color w:val="000000"/>
                <w:sz w:val="23"/>
                <w:szCs w:val="23"/>
              </w:rPr>
              <w:t>диалога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.и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>спользуя</w:t>
            </w:r>
            <w:proofErr w:type="spell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 план; выполнять самооценку учебного </w:t>
            </w:r>
            <w:proofErr w:type="spellStart"/>
            <w:r w:rsidRPr="00773D43">
              <w:rPr>
                <w:rFonts w:cs="Times New Roman"/>
                <w:color w:val="000000"/>
                <w:sz w:val="23"/>
                <w:szCs w:val="23"/>
              </w:rPr>
              <w:t>задания,Рассказывать</w:t>
            </w:r>
            <w:proofErr w:type="spell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: </w:t>
            </w:r>
          </w:p>
          <w:p w:rsidR="00A00BB3" w:rsidRPr="00773D43" w:rsidRDefault="00A00BB3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 возникновении книгопечатания; о назначении переплёта книги. </w:t>
            </w:r>
          </w:p>
          <w:p w:rsidR="00A00BB3" w:rsidRPr="00773D43" w:rsidRDefault="00A00BB3" w:rsidP="00B83F0E">
            <w:pPr>
              <w:pStyle w:val="4"/>
              <w:snapToGrid w:val="0"/>
              <w:spacing w:after="8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Выполнять твердый переплёт папки достижений.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00BB3" w:rsidRPr="00773D43" w:rsidRDefault="00A00BB3" w:rsidP="00B83F0E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проявлять интерес к истории книгопечатания; </w:t>
            </w:r>
          </w:p>
          <w:p w:rsidR="00A00BB3" w:rsidRPr="00773D43" w:rsidRDefault="00A00BB3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проявлять бережное отношение к книге. </w:t>
            </w:r>
          </w:p>
        </w:tc>
      </w:tr>
      <w:tr w:rsidR="00A00BB3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A00BB3" w:rsidRPr="00773D43" w:rsidRDefault="00A00BB3" w:rsidP="00B83F0E">
            <w:pPr>
              <w:snapToGrid w:val="0"/>
              <w:jc w:val="center"/>
            </w:pPr>
            <w:r w:rsidRPr="00773D43">
              <w:t>32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A00BB3" w:rsidRPr="00773D43" w:rsidRDefault="00A00BB3" w:rsidP="00B83F0E">
            <w:pPr>
              <w:snapToGrid w:val="0"/>
              <w:jc w:val="both"/>
              <w:rPr>
                <w:bCs/>
              </w:rPr>
            </w:pPr>
            <w:r w:rsidRPr="00773D43">
              <w:rPr>
                <w:bCs/>
              </w:rPr>
              <w:t>Почта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A00BB3" w:rsidRPr="00773D43" w:rsidRDefault="00A00BB3" w:rsidP="007A7340">
            <w:pPr>
              <w:snapToGrid w:val="0"/>
            </w:pPr>
            <w:r w:rsidRPr="00773D43">
              <w:t>познакомить учащих</w:t>
            </w:r>
            <w:r w:rsidR="007A7340" w:rsidRPr="00773D43">
              <w:t xml:space="preserve">ся с различными видами почтовых </w:t>
            </w:r>
            <w:r w:rsidRPr="00773D43">
              <w:t xml:space="preserve">отправлений, с процессом доставки </w:t>
            </w:r>
            <w:proofErr w:type="spellStart"/>
            <w:r w:rsidRPr="00773D43">
              <w:lastRenderedPageBreak/>
              <w:t>почты</w:t>
            </w:r>
            <w:proofErr w:type="gramStart"/>
            <w:r w:rsidRPr="00773D43">
              <w:t>,с</w:t>
            </w:r>
            <w:proofErr w:type="spellEnd"/>
            <w:proofErr w:type="gramEnd"/>
            <w:r w:rsidRPr="00773D43">
              <w:t xml:space="preserve"> профессиями, связанными с почтовой службой;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A00BB3" w:rsidRPr="00773D43" w:rsidRDefault="00A00BB3" w:rsidP="00A00BB3">
            <w:pPr>
              <w:rPr>
                <w:rFonts w:eastAsia="SchoolBookCSanPin-Regular"/>
              </w:rPr>
            </w:pPr>
            <w:r w:rsidRPr="00773D43">
              <w:lastRenderedPageBreak/>
              <w:t xml:space="preserve"> </w:t>
            </w:r>
            <w:proofErr w:type="gramStart"/>
            <w:r w:rsidR="007A7340" w:rsidRPr="00773D43">
              <w:rPr>
                <w:color w:val="000000"/>
                <w:sz w:val="23"/>
                <w:szCs w:val="23"/>
              </w:rPr>
              <w:t xml:space="preserve">«почта», «почтальон», «бланк», «письмо», «корреспонденция», </w:t>
            </w:r>
            <w:r w:rsidR="007A7340" w:rsidRPr="00773D43">
              <w:rPr>
                <w:color w:val="000000"/>
                <w:sz w:val="23"/>
                <w:szCs w:val="23"/>
              </w:rPr>
              <w:lastRenderedPageBreak/>
              <w:t>«телеграмма», «телефон», «журнал», «газета», «посылка», «почтовый служащий»</w:t>
            </w:r>
            <w:proofErr w:type="gramEnd"/>
          </w:p>
          <w:p w:rsidR="00A00BB3" w:rsidRPr="00773D43" w:rsidRDefault="00A00BB3" w:rsidP="00B83F0E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  <w:r w:rsidRPr="00773D43">
              <w:rPr>
                <w:rFonts w:eastAsia="SchoolBookCSanPin-Regular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A00BB3" w:rsidRPr="00773D43" w:rsidRDefault="00A00BB3" w:rsidP="00A00BB3">
            <w:r w:rsidRPr="00773D43">
              <w:lastRenderedPageBreak/>
              <w:t>формировать умение кратко излагать информацию, показать способы заполнения бланка</w:t>
            </w:r>
          </w:p>
          <w:p w:rsidR="00A00BB3" w:rsidRPr="00773D43" w:rsidRDefault="00A00BB3" w:rsidP="00A00BB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73D43">
              <w:rPr>
                <w:rFonts w:ascii="Times New Roman" w:eastAsia="SchoolBookCSanPin-Regular" w:hAnsi="Times New Roman" w:cs="Times New Roman"/>
              </w:rPr>
              <w:t xml:space="preserve">на практическом </w:t>
            </w:r>
            <w:r w:rsidRPr="00773D43">
              <w:rPr>
                <w:rFonts w:ascii="Times New Roman" w:eastAsia="SchoolBookCSanPin-Regular" w:hAnsi="Times New Roman" w:cs="Times New Roman"/>
              </w:rPr>
              <w:lastRenderedPageBreak/>
              <w:t>уровне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00BB3" w:rsidRPr="00773D43" w:rsidRDefault="00A00BB3" w:rsidP="007A7340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proofErr w:type="gramStart"/>
            <w:r w:rsidRPr="00773D43">
              <w:rPr>
                <w:color w:val="000000"/>
                <w:sz w:val="23"/>
                <w:szCs w:val="23"/>
              </w:rPr>
              <w:lastRenderedPageBreak/>
              <w:t xml:space="preserve">раскрывать значение понятий «почта», «почтальон», «бланк», «письмо», «корреспонденция», «телеграмма», «телефон», «журнал», «газета», «посылка», «почтовый служащий», «почтовый ящик» и использовать их в </w:t>
            </w:r>
            <w:r w:rsidRPr="00773D43">
              <w:rPr>
                <w:color w:val="000000"/>
                <w:sz w:val="23"/>
                <w:szCs w:val="23"/>
              </w:rPr>
              <w:lastRenderedPageBreak/>
              <w:t xml:space="preserve">активном словаре; определять условия доставки корреспонденции адресату и обосновывать своё мнение; </w:t>
            </w:r>
            <w:proofErr w:type="gramEnd"/>
          </w:p>
          <w:p w:rsidR="00A00BB3" w:rsidRPr="00773D43" w:rsidRDefault="00A00BB3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определять функции работн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и(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ков почты и обосновывать своё мнение; </w:t>
            </w:r>
          </w:p>
          <w:p w:rsidR="00A00BB3" w:rsidRPr="00773D43" w:rsidRDefault="00A00BB3" w:rsidP="007A7340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определять необходимый объём текста телеграммы</w:t>
            </w:r>
            <w:r w:rsidR="007A7340" w:rsidRPr="00773D43">
              <w:rPr>
                <w:rFonts w:cs="Times New Roman"/>
                <w:color w:val="000000"/>
                <w:sz w:val="23"/>
                <w:szCs w:val="23"/>
              </w:rPr>
              <w:t xml:space="preserve">,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адекватно использовать речевые средства в рамках учебного </w:t>
            </w:r>
            <w:proofErr w:type="spellStart"/>
            <w:r w:rsidRPr="00773D43">
              <w:rPr>
                <w:rFonts w:cs="Times New Roman"/>
                <w:color w:val="000000"/>
                <w:sz w:val="23"/>
                <w:szCs w:val="23"/>
              </w:rPr>
              <w:t>диалога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,р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>ассказывать</w:t>
            </w:r>
            <w:proofErr w:type="spell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: </w:t>
            </w:r>
          </w:p>
          <w:p w:rsidR="00A00BB3" w:rsidRPr="00773D43" w:rsidRDefault="00A00BB3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>о способах передачи письме</w:t>
            </w:r>
            <w:proofErr w:type="gramStart"/>
            <w:r w:rsidRPr="00773D43">
              <w:rPr>
                <w:rFonts w:cs="Times New Roman"/>
                <w:color w:val="000000"/>
                <w:sz w:val="23"/>
                <w:szCs w:val="23"/>
              </w:rPr>
              <w:t>н(</w:t>
            </w:r>
            <w:proofErr w:type="gramEnd"/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ной информации; о процессе оформления и отправления письма или телеграммы по почте; о работе почтовой службы; </w:t>
            </w:r>
          </w:p>
          <w:p w:rsidR="00A00BB3" w:rsidRPr="00773D43" w:rsidRDefault="00A00BB3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о средствах передачи информации. </w:t>
            </w:r>
          </w:p>
          <w:p w:rsidR="00A00BB3" w:rsidRPr="00773D43" w:rsidRDefault="00A00BB3" w:rsidP="007A7340">
            <w:pPr>
              <w:autoSpaceDE w:val="0"/>
              <w:snapToGrid w:val="0"/>
              <w:rPr>
                <w:color w:val="000000"/>
                <w:sz w:val="23"/>
                <w:szCs w:val="23"/>
              </w:rPr>
            </w:pPr>
            <w:r w:rsidRPr="00773D43">
              <w:rPr>
                <w:color w:val="000000"/>
                <w:sz w:val="23"/>
                <w:szCs w:val="23"/>
              </w:rPr>
              <w:t xml:space="preserve">выполнять учебное задание, используя алгоритм; выполнять </w:t>
            </w:r>
            <w:proofErr w:type="spellStart"/>
            <w:r w:rsidRPr="00773D43">
              <w:rPr>
                <w:color w:val="000000"/>
                <w:sz w:val="23"/>
                <w:szCs w:val="23"/>
              </w:rPr>
              <w:t>взаимооценку</w:t>
            </w:r>
            <w:proofErr w:type="spellEnd"/>
            <w:r w:rsidRPr="00773D43">
              <w:rPr>
                <w:color w:val="000000"/>
                <w:sz w:val="23"/>
                <w:szCs w:val="23"/>
              </w:rPr>
              <w:t xml:space="preserve"> учебного задания.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00BB3" w:rsidRPr="00773D43" w:rsidRDefault="00A00BB3" w:rsidP="00B83F0E">
            <w:pPr>
              <w:pStyle w:val="a4"/>
              <w:snapToGrid w:val="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>проявлять интерес к средствам передачи информации,</w:t>
            </w:r>
          </w:p>
          <w:p w:rsidR="00A00BB3" w:rsidRPr="00773D43" w:rsidRDefault="00A00BB3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заполнять бланк телеграммы. </w:t>
            </w:r>
          </w:p>
          <w:p w:rsidR="00A00BB3" w:rsidRPr="00773D43" w:rsidRDefault="00A00BB3" w:rsidP="00B83F0E">
            <w:pPr>
              <w:pStyle w:val="a4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Рассчитывать </w:t>
            </w:r>
            <w:r w:rsidRPr="00773D43">
              <w:rPr>
                <w:rFonts w:cs="Times New Roman"/>
                <w:color w:val="000000"/>
                <w:sz w:val="23"/>
                <w:szCs w:val="23"/>
              </w:rPr>
              <w:lastRenderedPageBreak/>
              <w:t xml:space="preserve">стоимость телеграммы. </w:t>
            </w:r>
          </w:p>
          <w:p w:rsidR="00A00BB3" w:rsidRPr="00773D43" w:rsidRDefault="00A00BB3" w:rsidP="00B83F0E">
            <w:pPr>
              <w:pStyle w:val="4"/>
              <w:snapToGrid w:val="0"/>
              <w:spacing w:after="80"/>
              <w:rPr>
                <w:rFonts w:cs="Times New Roman"/>
                <w:color w:val="000000"/>
                <w:sz w:val="23"/>
                <w:szCs w:val="23"/>
              </w:rPr>
            </w:pPr>
            <w:r w:rsidRPr="00773D43">
              <w:rPr>
                <w:rFonts w:cs="Times New Roman"/>
                <w:color w:val="000000"/>
                <w:sz w:val="23"/>
                <w:szCs w:val="23"/>
              </w:rPr>
              <w:t xml:space="preserve">Формулировать и писать фразу конструктивно </w:t>
            </w:r>
          </w:p>
          <w:p w:rsidR="00A00BB3" w:rsidRPr="00773D43" w:rsidRDefault="00A00BB3" w:rsidP="00B83F0E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F674B" w:rsidRPr="00773D43" w:rsidTr="00F62590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CF674B" w:rsidRPr="00773D43" w:rsidRDefault="00CF674B" w:rsidP="00B83F0E">
            <w:pPr>
              <w:snapToGrid w:val="0"/>
              <w:jc w:val="center"/>
            </w:pPr>
            <w:r w:rsidRPr="00773D43">
              <w:lastRenderedPageBreak/>
              <w:t>33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CF674B" w:rsidRPr="00773D43" w:rsidRDefault="00CF674B" w:rsidP="007A7340">
            <w:pPr>
              <w:snapToGrid w:val="0"/>
              <w:ind w:left="-4" w:right="-108"/>
            </w:pPr>
            <w:r w:rsidRPr="00773D43">
              <w:rPr>
                <w:bCs/>
              </w:rPr>
              <w:t>Интернет. Работа на компьютере</w:t>
            </w:r>
            <w:r w:rsidRPr="00773D43">
              <w:t xml:space="preserve"> Изделие: проект-презентация «Работа на компьютере».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F674B" w:rsidRPr="00773D43" w:rsidRDefault="00CF674B" w:rsidP="007A7340">
            <w:pPr>
              <w:snapToGrid w:val="0"/>
            </w:pPr>
            <w:r w:rsidRPr="00773D43">
              <w:t xml:space="preserve">познакомить учащихся со значением сети Интернет в жизни человека, сформировать </w:t>
            </w:r>
            <w:proofErr w:type="gramStart"/>
            <w:r w:rsidRPr="00773D43">
              <w:t>начальное</w:t>
            </w:r>
            <w:proofErr w:type="gramEnd"/>
            <w:r w:rsidRPr="00773D43">
              <w:t xml:space="preserve"> пред-</w:t>
            </w:r>
          </w:p>
          <w:p w:rsidR="00CF674B" w:rsidRPr="00773D43" w:rsidRDefault="00CF674B" w:rsidP="007A7340">
            <w:pPr>
              <w:snapToGrid w:val="0"/>
              <w:rPr>
                <w:rFonts w:eastAsia="SchoolBookCSanPin-Italic"/>
              </w:rPr>
            </w:pPr>
            <w:proofErr w:type="spellStart"/>
            <w:r w:rsidRPr="00773D43">
              <w:t>ставление</w:t>
            </w:r>
            <w:proofErr w:type="spellEnd"/>
            <w:r w:rsidRPr="00773D43">
              <w:t xml:space="preserve"> о поиске информации в Интернете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F674B" w:rsidRPr="00773D43" w:rsidRDefault="00CF674B" w:rsidP="00CF674B">
            <w:pPr>
              <w:rPr>
                <w:rFonts w:eastAsia="SchoolBookCSanPin-Regular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CF674B" w:rsidRPr="00773D43" w:rsidRDefault="00CF674B" w:rsidP="00B83F0E">
            <w:pPr>
              <w:snapToGrid w:val="0"/>
            </w:pPr>
            <w:r w:rsidRPr="00773D43">
              <w:t>формировать умение на основе заданного алгоритма определять и нахо</w:t>
            </w:r>
            <w:r w:rsidRPr="00773D43">
              <w:rPr>
                <w:rFonts w:eastAsia="SchoolBookCSanPin-Regular"/>
              </w:rPr>
              <w:t>дить адреса в Интернете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CF674B" w:rsidRPr="00773D43" w:rsidRDefault="00CF674B" w:rsidP="00B83F0E">
            <w:pPr>
              <w:snapToGrid w:val="0"/>
            </w:pPr>
            <w:r w:rsidRPr="00773D43">
              <w:t>Уметь кратко формулировать тему для поиска по ключевым словам</w:t>
            </w:r>
          </w:p>
          <w:p w:rsidR="00CF674B" w:rsidRPr="00773D43" w:rsidRDefault="00CF674B" w:rsidP="00B83F0E">
            <w:pPr>
              <w:snapToGrid w:val="0"/>
            </w:pPr>
            <w:r w:rsidRPr="00773D43">
              <w:t>Обсуждать темы интересной, практической информации</w:t>
            </w:r>
          </w:p>
          <w:p w:rsidR="00CF674B" w:rsidRPr="00773D43" w:rsidRDefault="00CF674B" w:rsidP="00B83F0E">
            <w:pPr>
              <w:snapToGrid w:val="0"/>
            </w:pPr>
            <w:r w:rsidRPr="00773D43">
              <w:t>Научиться сохранять закладки на найденную информацию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CF674B" w:rsidRPr="00773D43" w:rsidRDefault="00CF674B" w:rsidP="00B83F0E">
            <w:pPr>
              <w:snapToGrid w:val="0"/>
            </w:pPr>
            <w:r w:rsidRPr="00773D43">
              <w:t>Уметь находить  нужную информацию в интернете, правильно формулируя тему для поиска</w:t>
            </w:r>
          </w:p>
        </w:tc>
      </w:tr>
      <w:tr w:rsidR="007A7340" w:rsidRPr="00773D43" w:rsidTr="00E3705A"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</w:tcPr>
          <w:p w:rsidR="007A7340" w:rsidRPr="00773D43" w:rsidRDefault="007A7340" w:rsidP="00B83F0E">
            <w:pPr>
              <w:snapToGrid w:val="0"/>
              <w:jc w:val="center"/>
            </w:pPr>
            <w:r w:rsidRPr="00773D43">
              <w:t>34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</w:tcPr>
          <w:p w:rsidR="007A7340" w:rsidRPr="00773D43" w:rsidRDefault="007A7340" w:rsidP="00B83F0E">
            <w:pPr>
              <w:snapToGrid w:val="0"/>
              <w:jc w:val="both"/>
              <w:rPr>
                <w:bCs/>
              </w:rPr>
            </w:pPr>
            <w:r w:rsidRPr="00773D43">
              <w:rPr>
                <w:bCs/>
              </w:rPr>
              <w:t>Подведение итогов</w:t>
            </w:r>
          </w:p>
        </w:tc>
        <w:tc>
          <w:tcPr>
            <w:tcW w:w="382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340" w:rsidRPr="00773D43" w:rsidRDefault="007A7340" w:rsidP="007A7340">
            <w:pPr>
              <w:snapToGrid w:val="0"/>
            </w:pPr>
            <w:r w:rsidRPr="00773D43">
              <w:t>заключительный урок, на который можно пригласить родителей, а также других преподавателей.</w:t>
            </w:r>
          </w:p>
          <w:p w:rsidR="007A7340" w:rsidRPr="00773D43" w:rsidRDefault="007A7340" w:rsidP="007A7340">
            <w:r w:rsidRPr="00773D43">
              <w:t xml:space="preserve">Провести урок можно в виде экскурсии, конференции </w:t>
            </w:r>
            <w:r w:rsidRPr="00773D43">
              <w:rPr>
                <w:rFonts w:eastAsia="SchoolBookCSanPin-Italic"/>
              </w:rPr>
              <w:t>и т. д.</w:t>
            </w:r>
          </w:p>
        </w:tc>
        <w:tc>
          <w:tcPr>
            <w:tcW w:w="8931" w:type="dxa"/>
            <w:gridSpan w:val="3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340" w:rsidRPr="00773D43" w:rsidRDefault="007A7340" w:rsidP="00B83F0E">
            <w:pPr>
              <w:snapToGrid w:val="0"/>
            </w:pPr>
            <w:r w:rsidRPr="00773D43">
              <w:t xml:space="preserve">подвести итоги года; проверить усвоение знаний учащимися, овладение ими основными навыками и </w:t>
            </w:r>
            <w:r w:rsidRPr="00773D43">
              <w:rPr>
                <w:rFonts w:eastAsia="SchoolBookCSanPin-Regular"/>
              </w:rPr>
              <w:t>универсальными учебными действиями</w:t>
            </w:r>
          </w:p>
        </w:tc>
      </w:tr>
    </w:tbl>
    <w:p w:rsidR="004C21ED" w:rsidRDefault="004C21ED"/>
    <w:sectPr w:rsidR="004C21ED" w:rsidSect="004C2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SanPi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SanPin-Bold">
    <w:charset w:val="CC"/>
    <w:family w:val="roman"/>
    <w:pitch w:val="default"/>
    <w:sig w:usb0="00000000" w:usb1="00000000" w:usb2="00000000" w:usb3="00000000" w:csb0="00000000" w:csb1="00000000"/>
  </w:font>
  <w:font w:name="SchoolBookCSanPin-Regular">
    <w:charset w:val="CC"/>
    <w:family w:val="roman"/>
    <w:pitch w:val="default"/>
    <w:sig w:usb0="00000000" w:usb1="00000000" w:usb2="00000000" w:usb3="00000000" w:csb0="00000000" w:csb1="00000000"/>
  </w:font>
  <w:font w:name="SchoolBookCSanPin-Italic">
    <w:charset w:val="CC"/>
    <w:family w:val="roman"/>
    <w:pitch w:val="default"/>
    <w:sig w:usb0="00000000" w:usb1="00000000" w:usb2="00000000" w:usb3="00000000" w:csb0="00000000" w:csb1="00000000"/>
  </w:font>
  <w:font w:name="NENHF E+ Newton C San Pin">
    <w:altName w:val="Newton CSan Pin"/>
    <w:charset w:val="CC"/>
    <w:family w:val="auto"/>
    <w:pitch w:val="default"/>
    <w:sig w:usb0="00000000" w:usb1="00000000" w:usb2="00000000" w:usb3="00000000" w:csb0="00000000" w:csb1="00000000"/>
  </w:font>
  <w:font w:name="SchoolBookCSanPin-BoldItalic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1C680039"/>
    <w:multiLevelType w:val="multilevel"/>
    <w:tmpl w:val="8CE4933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5533C7"/>
    <w:multiLevelType w:val="multilevel"/>
    <w:tmpl w:val="1B44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377D32"/>
    <w:multiLevelType w:val="multilevel"/>
    <w:tmpl w:val="90C8B4A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DE58BA"/>
    <w:multiLevelType w:val="multilevel"/>
    <w:tmpl w:val="5D7499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D22443"/>
    <w:multiLevelType w:val="hybridMultilevel"/>
    <w:tmpl w:val="BB04008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73C41E2"/>
    <w:multiLevelType w:val="hybridMultilevel"/>
    <w:tmpl w:val="7940F06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2E177A9"/>
    <w:multiLevelType w:val="multilevel"/>
    <w:tmpl w:val="A10E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431471"/>
    <w:multiLevelType w:val="singleLevel"/>
    <w:tmpl w:val="8E3AE3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21ED"/>
    <w:rsid w:val="00012068"/>
    <w:rsid w:val="00034678"/>
    <w:rsid w:val="00076486"/>
    <w:rsid w:val="000E0EF9"/>
    <w:rsid w:val="0010674C"/>
    <w:rsid w:val="0012224D"/>
    <w:rsid w:val="001B5A50"/>
    <w:rsid w:val="001E07ED"/>
    <w:rsid w:val="001E1F5D"/>
    <w:rsid w:val="002C16AF"/>
    <w:rsid w:val="002C5582"/>
    <w:rsid w:val="00313517"/>
    <w:rsid w:val="00367796"/>
    <w:rsid w:val="004B60A0"/>
    <w:rsid w:val="004C17E2"/>
    <w:rsid w:val="004C21ED"/>
    <w:rsid w:val="0054114C"/>
    <w:rsid w:val="005C422C"/>
    <w:rsid w:val="006A4BDC"/>
    <w:rsid w:val="006C5A2C"/>
    <w:rsid w:val="0075215C"/>
    <w:rsid w:val="00754F81"/>
    <w:rsid w:val="0075710C"/>
    <w:rsid w:val="00766B33"/>
    <w:rsid w:val="00773D43"/>
    <w:rsid w:val="00796181"/>
    <w:rsid w:val="007A3919"/>
    <w:rsid w:val="007A7340"/>
    <w:rsid w:val="00847B52"/>
    <w:rsid w:val="008D16D7"/>
    <w:rsid w:val="00981E4C"/>
    <w:rsid w:val="00A00BB3"/>
    <w:rsid w:val="00B21AE6"/>
    <w:rsid w:val="00B83F0E"/>
    <w:rsid w:val="00BF1669"/>
    <w:rsid w:val="00C70C65"/>
    <w:rsid w:val="00C7118D"/>
    <w:rsid w:val="00CD478D"/>
    <w:rsid w:val="00CE1425"/>
    <w:rsid w:val="00CF674B"/>
    <w:rsid w:val="00D25888"/>
    <w:rsid w:val="00D34DC7"/>
    <w:rsid w:val="00D42FCA"/>
    <w:rsid w:val="00DC2136"/>
    <w:rsid w:val="00DC6B1A"/>
    <w:rsid w:val="00DD15A6"/>
    <w:rsid w:val="00DD7DE3"/>
    <w:rsid w:val="00E611DB"/>
    <w:rsid w:val="00E71381"/>
    <w:rsid w:val="00F53BB9"/>
    <w:rsid w:val="00F6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21ED"/>
    <w:pPr>
      <w:ind w:left="720"/>
    </w:pPr>
    <w:rPr>
      <w:lang w:val="en-US"/>
    </w:rPr>
  </w:style>
  <w:style w:type="paragraph" w:customStyle="1" w:styleId="Default">
    <w:name w:val="Default"/>
    <w:basedOn w:val="a"/>
    <w:rsid w:val="004C21ED"/>
    <w:pPr>
      <w:autoSpaceDE w:val="0"/>
    </w:pPr>
    <w:rPr>
      <w:rFonts w:ascii="SchoolBookCSanPin" w:eastAsia="SchoolBookCSanPin" w:hAnsi="SchoolBookCSanPin" w:cs="SchoolBookCSanPin"/>
      <w:color w:val="000000"/>
    </w:rPr>
  </w:style>
  <w:style w:type="paragraph" w:customStyle="1" w:styleId="Pa26">
    <w:name w:val="Pa26"/>
    <w:basedOn w:val="Default"/>
    <w:next w:val="Default"/>
    <w:rsid w:val="004C21ED"/>
    <w:pPr>
      <w:spacing w:line="161" w:lineRule="atLeast"/>
    </w:pPr>
    <w:rPr>
      <w:rFonts w:ascii="Times New Roman" w:eastAsia="Arial Unicode MS" w:hAnsi="Times New Roman" w:cs="Tahoma"/>
      <w:color w:val="auto"/>
    </w:rPr>
  </w:style>
  <w:style w:type="paragraph" w:customStyle="1" w:styleId="a4">
    <w:name w:val="Îáû÷íûé"/>
    <w:basedOn w:val="Default"/>
    <w:next w:val="Default"/>
    <w:rsid w:val="004C21ED"/>
    <w:rPr>
      <w:rFonts w:ascii="Times New Roman" w:eastAsia="Arial Unicode MS" w:hAnsi="Times New Roman" w:cs="Tahoma"/>
      <w:color w:val="auto"/>
    </w:rPr>
  </w:style>
  <w:style w:type="paragraph" w:customStyle="1" w:styleId="4">
    <w:name w:val="Òåêñò_4ï_Ñíèçó"/>
    <w:basedOn w:val="Default"/>
    <w:next w:val="Default"/>
    <w:rsid w:val="004C21ED"/>
    <w:rPr>
      <w:rFonts w:ascii="Times New Roman" w:eastAsia="Arial Unicode MS" w:hAnsi="Times New Roman" w:cs="Tahoma"/>
      <w:color w:val="auto"/>
    </w:rPr>
  </w:style>
  <w:style w:type="table" w:styleId="a5">
    <w:name w:val="Table Grid"/>
    <w:basedOn w:val="a1"/>
    <w:uiPriority w:val="59"/>
    <w:rsid w:val="002C558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C5582"/>
    <w:rPr>
      <w:color w:val="0000FF"/>
      <w:u w:val="single"/>
    </w:rPr>
  </w:style>
  <w:style w:type="paragraph" w:customStyle="1" w:styleId="c15">
    <w:name w:val="c15"/>
    <w:basedOn w:val="a"/>
    <w:rsid w:val="0075215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75215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75215C"/>
  </w:style>
  <w:style w:type="character" w:customStyle="1" w:styleId="c0">
    <w:name w:val="c0"/>
    <w:basedOn w:val="a0"/>
    <w:rsid w:val="0075215C"/>
  </w:style>
  <w:style w:type="paragraph" w:styleId="a7">
    <w:name w:val="Balloon Text"/>
    <w:basedOn w:val="a"/>
    <w:link w:val="a8"/>
    <w:uiPriority w:val="99"/>
    <w:semiHidden/>
    <w:unhideWhenUsed/>
    <w:rsid w:val="007961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1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masterov.ru/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uchportal.ru/load/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7197</Words>
  <Characters>41025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Рашидовна</cp:lastModifiedBy>
  <cp:revision>4</cp:revision>
  <dcterms:created xsi:type="dcterms:W3CDTF">2014-06-23T09:20:00Z</dcterms:created>
  <dcterms:modified xsi:type="dcterms:W3CDTF">2014-06-26T05:39:00Z</dcterms:modified>
</cp:coreProperties>
</file>